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B1FB3" w14:textId="71DC7AD4" w:rsidR="00DF6CCF" w:rsidRPr="00D71874" w:rsidRDefault="00D35488" w:rsidP="00297571">
      <w:pPr>
        <w:keepNext/>
        <w:spacing w:line="276" w:lineRule="auto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bookmarkStart w:id="0" w:name="_Hlk22209685"/>
      <w:r w:rsidRPr="00D71874">
        <w:rPr>
          <w:rFonts w:ascii="Arial" w:hAnsi="Arial" w:cs="Arial"/>
          <w:bCs/>
          <w:iCs/>
          <w:color w:val="000000" w:themeColor="text1"/>
          <w:sz w:val="22"/>
          <w:szCs w:val="22"/>
        </w:rPr>
        <w:t>OP-IV.271.</w:t>
      </w:r>
      <w:r w:rsidR="00D945F3">
        <w:rPr>
          <w:rFonts w:ascii="Arial" w:hAnsi="Arial" w:cs="Arial"/>
          <w:bCs/>
          <w:iCs/>
          <w:color w:val="000000" w:themeColor="text1"/>
          <w:sz w:val="22"/>
          <w:szCs w:val="22"/>
        </w:rPr>
        <w:t>116</w:t>
      </w:r>
      <w:r w:rsidR="002C3229" w:rsidRPr="00D71874">
        <w:rPr>
          <w:rFonts w:ascii="Arial" w:hAnsi="Arial" w:cs="Arial"/>
          <w:bCs/>
          <w:iCs/>
          <w:color w:val="000000" w:themeColor="text1"/>
          <w:sz w:val="22"/>
          <w:szCs w:val="22"/>
        </w:rPr>
        <w:t>.20</w:t>
      </w:r>
      <w:r w:rsidR="00DB0A60" w:rsidRPr="00D71874">
        <w:rPr>
          <w:rFonts w:ascii="Arial" w:hAnsi="Arial" w:cs="Arial"/>
          <w:bCs/>
          <w:iCs/>
          <w:color w:val="000000" w:themeColor="text1"/>
          <w:sz w:val="22"/>
          <w:szCs w:val="22"/>
        </w:rPr>
        <w:t>2</w:t>
      </w:r>
      <w:r w:rsidR="007535E0" w:rsidRPr="00D71874">
        <w:rPr>
          <w:rFonts w:ascii="Arial" w:hAnsi="Arial" w:cs="Arial"/>
          <w:bCs/>
          <w:iCs/>
          <w:color w:val="000000" w:themeColor="text1"/>
          <w:sz w:val="22"/>
          <w:szCs w:val="22"/>
        </w:rPr>
        <w:t>6</w:t>
      </w:r>
      <w:r w:rsidR="002C3229" w:rsidRPr="00D71874">
        <w:rPr>
          <w:rFonts w:ascii="Arial" w:hAnsi="Arial" w:cs="Arial"/>
          <w:bCs/>
          <w:iCs/>
          <w:color w:val="000000" w:themeColor="text1"/>
          <w:sz w:val="22"/>
          <w:szCs w:val="22"/>
        </w:rPr>
        <w:t>.</w:t>
      </w:r>
      <w:r w:rsidR="00DF6CCF" w:rsidRPr="00D71874">
        <w:rPr>
          <w:rFonts w:ascii="Arial" w:hAnsi="Arial" w:cs="Arial"/>
          <w:bCs/>
          <w:iCs/>
          <w:color w:val="000000" w:themeColor="text1"/>
          <w:sz w:val="22"/>
          <w:szCs w:val="22"/>
        </w:rPr>
        <w:t>A</w:t>
      </w:r>
      <w:r w:rsidR="007535E0" w:rsidRPr="00D71874">
        <w:rPr>
          <w:rFonts w:ascii="Arial" w:hAnsi="Arial" w:cs="Arial"/>
          <w:bCs/>
          <w:iCs/>
          <w:color w:val="000000" w:themeColor="text1"/>
          <w:sz w:val="22"/>
          <w:szCs w:val="22"/>
        </w:rPr>
        <w:t>DR</w:t>
      </w:r>
    </w:p>
    <w:p w14:paraId="01B31C3C" w14:textId="6F2F4882" w:rsidR="00DF6CCF" w:rsidRPr="00D71874" w:rsidRDefault="007475AF" w:rsidP="009D352D">
      <w:pPr>
        <w:keepNext/>
        <w:spacing w:line="276" w:lineRule="auto"/>
        <w:jc w:val="right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D71874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Załącznik nr </w:t>
      </w:r>
      <w:r w:rsidR="00030134" w:rsidRPr="00D71874">
        <w:rPr>
          <w:rFonts w:ascii="Arial" w:hAnsi="Arial" w:cs="Arial"/>
          <w:bCs/>
          <w:iCs/>
          <w:color w:val="000000" w:themeColor="text1"/>
          <w:sz w:val="22"/>
          <w:szCs w:val="22"/>
        </w:rPr>
        <w:t>1</w:t>
      </w:r>
      <w:r w:rsidR="00335226" w:rsidRPr="00D71874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do </w:t>
      </w:r>
      <w:r w:rsidR="008C5F3B" w:rsidRPr="00D71874">
        <w:rPr>
          <w:rFonts w:ascii="Arial" w:hAnsi="Arial" w:cs="Arial"/>
          <w:bCs/>
          <w:iCs/>
          <w:color w:val="000000" w:themeColor="text1"/>
          <w:sz w:val="22"/>
          <w:szCs w:val="22"/>
        </w:rPr>
        <w:t>Z</w:t>
      </w:r>
      <w:r w:rsidR="00335226" w:rsidRPr="00D71874">
        <w:rPr>
          <w:rFonts w:ascii="Arial" w:hAnsi="Arial" w:cs="Arial"/>
          <w:bCs/>
          <w:iCs/>
          <w:color w:val="000000" w:themeColor="text1"/>
          <w:sz w:val="22"/>
          <w:szCs w:val="22"/>
        </w:rPr>
        <w:t>apytania ofertowego</w:t>
      </w:r>
      <w:bookmarkEnd w:id="0"/>
    </w:p>
    <w:p w14:paraId="5FA27C59" w14:textId="77777777" w:rsidR="00F07947" w:rsidRDefault="00F07947" w:rsidP="00297571">
      <w:pPr>
        <w:keepNext/>
        <w:spacing w:line="360" w:lineRule="auto"/>
        <w:jc w:val="center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</w:p>
    <w:p w14:paraId="4017626D" w14:textId="5E46DD3E" w:rsidR="002C3229" w:rsidRDefault="000A0EEF" w:rsidP="00297571">
      <w:pPr>
        <w:keepNext/>
        <w:spacing w:line="360" w:lineRule="auto"/>
        <w:jc w:val="center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D71874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FORMULARZ OFERT</w:t>
      </w:r>
      <w:r w:rsidR="00F4084A" w:rsidRPr="00D71874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OWY</w:t>
      </w:r>
    </w:p>
    <w:p w14:paraId="4BC39A42" w14:textId="7213ACF1" w:rsidR="00FF3EB1" w:rsidRDefault="00872A9E" w:rsidP="00872A9E">
      <w:pPr>
        <w:tabs>
          <w:tab w:val="left" w:pos="4820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 d</w:t>
      </w:r>
      <w:r w:rsidRPr="003C6A95">
        <w:rPr>
          <w:rFonts w:ascii="Arial" w:hAnsi="Arial" w:cs="Arial"/>
          <w:b/>
          <w:bCs/>
          <w:sz w:val="22"/>
          <w:szCs w:val="22"/>
        </w:rPr>
        <w:t>ostaw</w:t>
      </w:r>
      <w:r>
        <w:rPr>
          <w:rFonts w:ascii="Arial" w:hAnsi="Arial" w:cs="Arial"/>
          <w:b/>
          <w:bCs/>
          <w:sz w:val="22"/>
          <w:szCs w:val="22"/>
        </w:rPr>
        <w:t>ę</w:t>
      </w:r>
      <w:r w:rsidRPr="003C6A95">
        <w:rPr>
          <w:rFonts w:ascii="Arial" w:hAnsi="Arial" w:cs="Arial"/>
          <w:b/>
          <w:bCs/>
          <w:sz w:val="22"/>
          <w:szCs w:val="22"/>
        </w:rPr>
        <w:t xml:space="preserve"> kart podarunkowych w formie elektronicznych kart przedpłaconych stanowiących nagrody w konkursach w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Pr="003C6A95">
        <w:rPr>
          <w:rFonts w:ascii="Arial" w:hAnsi="Arial" w:cs="Arial"/>
          <w:b/>
          <w:bCs/>
          <w:sz w:val="22"/>
          <w:szCs w:val="22"/>
        </w:rPr>
        <w:t>ramach Turniejów Bezpieczeństwa Ruchu Drogowego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12C5DD33" w14:textId="77777777" w:rsidR="00FF3EB1" w:rsidRPr="00D71874" w:rsidRDefault="00FF3EB1" w:rsidP="00297571">
      <w:pPr>
        <w:keepNext/>
        <w:spacing w:line="360" w:lineRule="auto"/>
        <w:jc w:val="center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</w:p>
    <w:p w14:paraId="73B665C1" w14:textId="77777777" w:rsidR="00F326C0" w:rsidRPr="00113C66" w:rsidRDefault="00F326C0" w:rsidP="00F326C0">
      <w:pPr>
        <w:overflowPunct/>
        <w:autoSpaceDE/>
        <w:autoSpaceDN/>
        <w:adjustRightInd/>
        <w:spacing w:line="312" w:lineRule="auto"/>
        <w:textAlignment w:val="auto"/>
        <w:rPr>
          <w:rFonts w:ascii="Arial" w:hAnsi="Arial" w:cs="Arial"/>
          <w:b/>
          <w:sz w:val="22"/>
          <w:szCs w:val="22"/>
        </w:rPr>
      </w:pPr>
      <w:r w:rsidRPr="00113C66">
        <w:rPr>
          <w:rFonts w:ascii="Arial" w:hAnsi="Arial" w:cs="Arial"/>
          <w:b/>
          <w:sz w:val="22"/>
          <w:szCs w:val="22"/>
        </w:rPr>
        <w:t>ZAMAWIAJĄCY:</w:t>
      </w:r>
    </w:p>
    <w:p w14:paraId="376A9C0B" w14:textId="77777777" w:rsidR="00F326C0" w:rsidRPr="00113C66" w:rsidRDefault="00F326C0" w:rsidP="00F326C0">
      <w:pPr>
        <w:overflowPunct/>
        <w:autoSpaceDE/>
        <w:autoSpaceDN/>
        <w:adjustRightInd/>
        <w:spacing w:line="312" w:lineRule="auto"/>
        <w:textAlignment w:val="auto"/>
        <w:rPr>
          <w:rFonts w:ascii="Arial" w:hAnsi="Arial" w:cs="Arial"/>
          <w:b/>
          <w:sz w:val="22"/>
          <w:szCs w:val="22"/>
        </w:rPr>
      </w:pPr>
      <w:r w:rsidRPr="00113C66">
        <w:rPr>
          <w:rFonts w:ascii="Arial" w:hAnsi="Arial" w:cs="Arial"/>
          <w:b/>
          <w:sz w:val="22"/>
          <w:szCs w:val="22"/>
        </w:rPr>
        <w:t>Województwo Lubelskie</w:t>
      </w:r>
    </w:p>
    <w:p w14:paraId="0FF12073" w14:textId="77777777" w:rsidR="00F326C0" w:rsidRPr="00113C66" w:rsidRDefault="00F326C0" w:rsidP="00F326C0">
      <w:pPr>
        <w:overflowPunct/>
        <w:autoSpaceDE/>
        <w:autoSpaceDN/>
        <w:adjustRightInd/>
        <w:spacing w:line="312" w:lineRule="auto"/>
        <w:textAlignment w:val="auto"/>
        <w:rPr>
          <w:rFonts w:ascii="Arial" w:hAnsi="Arial" w:cs="Arial"/>
          <w:b/>
          <w:sz w:val="22"/>
          <w:szCs w:val="22"/>
        </w:rPr>
      </w:pPr>
      <w:r w:rsidRPr="00113C66">
        <w:rPr>
          <w:rFonts w:ascii="Arial" w:hAnsi="Arial" w:cs="Arial"/>
          <w:b/>
          <w:sz w:val="22"/>
          <w:szCs w:val="22"/>
        </w:rPr>
        <w:t xml:space="preserve">ul. Artura Grottgera 4 </w:t>
      </w:r>
    </w:p>
    <w:p w14:paraId="30769613" w14:textId="77777777" w:rsidR="00F326C0" w:rsidRPr="00113C66" w:rsidRDefault="00F326C0" w:rsidP="00F326C0">
      <w:pPr>
        <w:overflowPunct/>
        <w:autoSpaceDE/>
        <w:autoSpaceDN/>
        <w:adjustRightInd/>
        <w:spacing w:line="312" w:lineRule="auto"/>
        <w:textAlignment w:val="auto"/>
        <w:rPr>
          <w:rFonts w:ascii="Arial" w:hAnsi="Arial" w:cs="Arial"/>
          <w:b/>
          <w:sz w:val="22"/>
          <w:szCs w:val="22"/>
        </w:rPr>
      </w:pPr>
      <w:r w:rsidRPr="00113C66">
        <w:rPr>
          <w:rFonts w:ascii="Arial" w:hAnsi="Arial" w:cs="Arial"/>
          <w:b/>
          <w:sz w:val="22"/>
          <w:szCs w:val="22"/>
        </w:rPr>
        <w:t>20-029 Lublin</w:t>
      </w:r>
    </w:p>
    <w:p w14:paraId="50681684" w14:textId="77777777" w:rsidR="00F326C0" w:rsidRPr="00113C66" w:rsidRDefault="00F326C0" w:rsidP="00F326C0">
      <w:pPr>
        <w:spacing w:line="276" w:lineRule="auto"/>
        <w:ind w:left="567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434A7F6" w14:textId="77777777" w:rsidR="00F326C0" w:rsidRPr="00113C66" w:rsidRDefault="00F326C0" w:rsidP="00F326C0">
      <w:pPr>
        <w:overflowPunct/>
        <w:autoSpaceDE/>
        <w:autoSpaceDN/>
        <w:adjustRightInd/>
        <w:spacing w:line="312" w:lineRule="auto"/>
        <w:textAlignment w:val="auto"/>
        <w:rPr>
          <w:rFonts w:ascii="Arial" w:hAnsi="Arial" w:cs="Arial"/>
          <w:b/>
          <w:sz w:val="22"/>
          <w:szCs w:val="22"/>
        </w:rPr>
      </w:pPr>
      <w:r w:rsidRPr="00113C66">
        <w:rPr>
          <w:rFonts w:ascii="Arial" w:hAnsi="Arial" w:cs="Arial"/>
          <w:b/>
          <w:sz w:val="22"/>
          <w:szCs w:val="22"/>
        </w:rPr>
        <w:t>WYKONAWCA: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8"/>
        <w:gridCol w:w="6237"/>
      </w:tblGrid>
      <w:tr w:rsidR="00F326C0" w:rsidRPr="00113C66" w14:paraId="34F123A6" w14:textId="77777777" w:rsidTr="00A3310E">
        <w:trPr>
          <w:trHeight w:val="559"/>
        </w:trPr>
        <w:tc>
          <w:tcPr>
            <w:tcW w:w="2948" w:type="dxa"/>
            <w:vAlign w:val="center"/>
            <w:hideMark/>
          </w:tcPr>
          <w:p w14:paraId="331C5253" w14:textId="77777777" w:rsidR="00F326C0" w:rsidRPr="00113C66" w:rsidRDefault="00F326C0" w:rsidP="00A3310E">
            <w:pPr>
              <w:tabs>
                <w:tab w:val="center" w:pos="4536"/>
                <w:tab w:val="right" w:pos="9072"/>
              </w:tabs>
              <w:overflowPunct/>
              <w:autoSpaceDE/>
              <w:autoSpaceDN/>
              <w:adjustRightInd/>
              <w:spacing w:line="312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13C66">
              <w:rPr>
                <w:rFonts w:ascii="Arial" w:hAnsi="Arial" w:cs="Arial"/>
                <w:sz w:val="22"/>
                <w:szCs w:val="22"/>
              </w:rPr>
              <w:t>NAZWA WYKONAWCY:</w:t>
            </w:r>
          </w:p>
        </w:tc>
        <w:tc>
          <w:tcPr>
            <w:tcW w:w="6237" w:type="dxa"/>
            <w:vAlign w:val="center"/>
          </w:tcPr>
          <w:p w14:paraId="608EF857" w14:textId="77777777" w:rsidR="00F326C0" w:rsidRPr="00113C66" w:rsidRDefault="00F326C0" w:rsidP="00A3310E">
            <w:pPr>
              <w:tabs>
                <w:tab w:val="center" w:pos="4536"/>
                <w:tab w:val="right" w:pos="9072"/>
              </w:tabs>
              <w:overflowPunct/>
              <w:autoSpaceDE/>
              <w:autoSpaceDN/>
              <w:adjustRightInd/>
              <w:spacing w:line="312" w:lineRule="auto"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7DA18AA" w14:textId="77777777" w:rsidR="00F326C0" w:rsidRPr="00113C66" w:rsidRDefault="00F326C0" w:rsidP="00A3310E">
            <w:pPr>
              <w:tabs>
                <w:tab w:val="center" w:pos="4536"/>
                <w:tab w:val="right" w:pos="9072"/>
              </w:tabs>
              <w:overflowPunct/>
              <w:autoSpaceDE/>
              <w:autoSpaceDN/>
              <w:adjustRightInd/>
              <w:spacing w:line="312" w:lineRule="auto"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326C0" w:rsidRPr="00113C66" w14:paraId="3C17630E" w14:textId="77777777" w:rsidTr="00A3310E">
        <w:trPr>
          <w:trHeight w:val="559"/>
        </w:trPr>
        <w:tc>
          <w:tcPr>
            <w:tcW w:w="2948" w:type="dxa"/>
            <w:vAlign w:val="center"/>
            <w:hideMark/>
          </w:tcPr>
          <w:p w14:paraId="21F174BE" w14:textId="77777777" w:rsidR="00F326C0" w:rsidRPr="00113C66" w:rsidRDefault="00F326C0" w:rsidP="00A3310E">
            <w:pPr>
              <w:tabs>
                <w:tab w:val="center" w:pos="4536"/>
                <w:tab w:val="right" w:pos="9072"/>
              </w:tabs>
              <w:overflowPunct/>
              <w:autoSpaceDE/>
              <w:autoSpaceDN/>
              <w:adjustRightInd/>
              <w:spacing w:line="312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13C66">
              <w:rPr>
                <w:rFonts w:ascii="Arial" w:hAnsi="Arial" w:cs="Arial"/>
                <w:sz w:val="22"/>
                <w:szCs w:val="22"/>
              </w:rPr>
              <w:t>SIEDZIBA:</w:t>
            </w:r>
          </w:p>
        </w:tc>
        <w:tc>
          <w:tcPr>
            <w:tcW w:w="6237" w:type="dxa"/>
            <w:vAlign w:val="center"/>
          </w:tcPr>
          <w:p w14:paraId="471863E8" w14:textId="77777777" w:rsidR="00F326C0" w:rsidRPr="00113C66" w:rsidRDefault="00F326C0" w:rsidP="00A3310E">
            <w:pPr>
              <w:tabs>
                <w:tab w:val="center" w:pos="4536"/>
                <w:tab w:val="right" w:pos="9072"/>
              </w:tabs>
              <w:overflowPunct/>
              <w:autoSpaceDE/>
              <w:autoSpaceDN/>
              <w:adjustRightInd/>
              <w:spacing w:line="312" w:lineRule="auto"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BD8EAE" w14:textId="77777777" w:rsidR="00F326C0" w:rsidRPr="00113C66" w:rsidRDefault="00F326C0" w:rsidP="00A3310E">
            <w:pPr>
              <w:tabs>
                <w:tab w:val="center" w:pos="4536"/>
                <w:tab w:val="right" w:pos="9072"/>
              </w:tabs>
              <w:overflowPunct/>
              <w:autoSpaceDE/>
              <w:autoSpaceDN/>
              <w:adjustRightInd/>
              <w:spacing w:line="312" w:lineRule="auto"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326C0" w:rsidRPr="00113C66" w14:paraId="37194CD3" w14:textId="77777777" w:rsidTr="00A3310E">
        <w:trPr>
          <w:trHeight w:val="559"/>
        </w:trPr>
        <w:tc>
          <w:tcPr>
            <w:tcW w:w="2948" w:type="dxa"/>
            <w:vAlign w:val="center"/>
            <w:hideMark/>
          </w:tcPr>
          <w:p w14:paraId="683FF29D" w14:textId="77777777" w:rsidR="00F326C0" w:rsidRPr="00113C66" w:rsidRDefault="00F326C0" w:rsidP="00A3310E">
            <w:pPr>
              <w:tabs>
                <w:tab w:val="center" w:pos="4536"/>
                <w:tab w:val="right" w:pos="9072"/>
              </w:tabs>
              <w:overflowPunct/>
              <w:autoSpaceDE/>
              <w:autoSpaceDN/>
              <w:adjustRightInd/>
              <w:spacing w:line="312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13C66">
              <w:rPr>
                <w:rFonts w:ascii="Arial" w:hAnsi="Arial" w:cs="Arial"/>
                <w:sz w:val="22"/>
                <w:szCs w:val="22"/>
              </w:rPr>
              <w:t>NUMER TELEFONU:</w:t>
            </w:r>
          </w:p>
        </w:tc>
        <w:tc>
          <w:tcPr>
            <w:tcW w:w="6237" w:type="dxa"/>
            <w:vAlign w:val="center"/>
          </w:tcPr>
          <w:p w14:paraId="784B6BC4" w14:textId="77777777" w:rsidR="00F326C0" w:rsidRPr="00113C66" w:rsidRDefault="00F326C0" w:rsidP="00A3310E">
            <w:pPr>
              <w:tabs>
                <w:tab w:val="center" w:pos="4536"/>
                <w:tab w:val="right" w:pos="9072"/>
              </w:tabs>
              <w:overflowPunct/>
              <w:autoSpaceDE/>
              <w:autoSpaceDN/>
              <w:adjustRightInd/>
              <w:spacing w:line="312" w:lineRule="auto"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0722C47" w14:textId="77777777" w:rsidR="00F326C0" w:rsidRPr="00113C66" w:rsidRDefault="00F326C0" w:rsidP="00A3310E">
            <w:pPr>
              <w:tabs>
                <w:tab w:val="center" w:pos="4536"/>
                <w:tab w:val="right" w:pos="9072"/>
              </w:tabs>
              <w:overflowPunct/>
              <w:autoSpaceDE/>
              <w:autoSpaceDN/>
              <w:adjustRightInd/>
              <w:spacing w:line="312" w:lineRule="auto"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326C0" w:rsidRPr="00113C66" w14:paraId="7DAEFC90" w14:textId="77777777" w:rsidTr="00A3310E">
        <w:trPr>
          <w:trHeight w:val="379"/>
        </w:trPr>
        <w:tc>
          <w:tcPr>
            <w:tcW w:w="2948" w:type="dxa"/>
            <w:vAlign w:val="center"/>
            <w:hideMark/>
          </w:tcPr>
          <w:p w14:paraId="60A51ADC" w14:textId="77777777" w:rsidR="00F326C0" w:rsidRPr="00113C66" w:rsidRDefault="00F326C0" w:rsidP="00A3310E">
            <w:pPr>
              <w:tabs>
                <w:tab w:val="center" w:pos="4536"/>
                <w:tab w:val="right" w:pos="9072"/>
              </w:tabs>
              <w:overflowPunct/>
              <w:autoSpaceDE/>
              <w:autoSpaceDN/>
              <w:adjustRightInd/>
              <w:spacing w:line="312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13C66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6237" w:type="dxa"/>
            <w:vAlign w:val="center"/>
          </w:tcPr>
          <w:p w14:paraId="390457EB" w14:textId="77777777" w:rsidR="00F326C0" w:rsidRPr="00113C66" w:rsidRDefault="00F326C0" w:rsidP="00A3310E">
            <w:pPr>
              <w:tabs>
                <w:tab w:val="center" w:pos="4536"/>
                <w:tab w:val="right" w:pos="9072"/>
              </w:tabs>
              <w:overflowPunct/>
              <w:autoSpaceDE/>
              <w:autoSpaceDN/>
              <w:adjustRightInd/>
              <w:spacing w:line="312" w:lineRule="auto"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AD9EB8" w14:textId="77777777" w:rsidR="00F326C0" w:rsidRPr="00113C66" w:rsidRDefault="00F326C0" w:rsidP="00A3310E">
            <w:pPr>
              <w:tabs>
                <w:tab w:val="center" w:pos="4536"/>
                <w:tab w:val="right" w:pos="9072"/>
              </w:tabs>
              <w:overflowPunct/>
              <w:autoSpaceDE/>
              <w:autoSpaceDN/>
              <w:adjustRightInd/>
              <w:spacing w:line="312" w:lineRule="auto"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D1C2D1A" w14:textId="77777777" w:rsidR="00F326C0" w:rsidRPr="00113C66" w:rsidRDefault="00F326C0" w:rsidP="00F326C0">
      <w:pPr>
        <w:tabs>
          <w:tab w:val="left" w:pos="0"/>
        </w:tabs>
        <w:ind w:hanging="284"/>
        <w:jc w:val="both"/>
        <w:rPr>
          <w:rFonts w:ascii="Arial" w:hAnsi="Arial" w:cs="Arial"/>
          <w:b/>
          <w:sz w:val="22"/>
          <w:szCs w:val="22"/>
        </w:rPr>
      </w:pPr>
    </w:p>
    <w:p w14:paraId="7CFB23F8" w14:textId="73ADEAAC" w:rsidR="00F326C0" w:rsidRPr="00B312FF" w:rsidRDefault="00F326C0" w:rsidP="00B312FF">
      <w:pPr>
        <w:pStyle w:val="Akapitzlist"/>
        <w:numPr>
          <w:ilvl w:val="0"/>
          <w:numId w:val="44"/>
        </w:numPr>
        <w:tabs>
          <w:tab w:val="left" w:pos="4820"/>
        </w:tabs>
        <w:spacing w:line="276" w:lineRule="auto"/>
        <w:ind w:left="426"/>
        <w:jc w:val="both"/>
        <w:rPr>
          <w:rFonts w:ascii="Arial" w:hAnsi="Arial" w:cs="Arial"/>
          <w:b/>
          <w:sz w:val="22"/>
          <w:szCs w:val="22"/>
        </w:rPr>
      </w:pPr>
      <w:r w:rsidRPr="00B312FF">
        <w:rPr>
          <w:rFonts w:ascii="Arial" w:hAnsi="Arial" w:cs="Arial"/>
          <w:bCs/>
          <w:sz w:val="22"/>
          <w:szCs w:val="22"/>
        </w:rPr>
        <w:t xml:space="preserve">W związku z zaproszeniem do złożenia oferty </w:t>
      </w:r>
      <w:r w:rsidR="00B312FF" w:rsidRPr="00B312FF">
        <w:rPr>
          <w:rFonts w:ascii="Arial" w:hAnsi="Arial" w:cs="Arial"/>
          <w:b/>
          <w:sz w:val="22"/>
          <w:szCs w:val="22"/>
        </w:rPr>
        <w:t>na d</w:t>
      </w:r>
      <w:r w:rsidR="00B312FF" w:rsidRPr="00B312FF">
        <w:rPr>
          <w:rFonts w:ascii="Arial" w:hAnsi="Arial" w:cs="Arial"/>
          <w:b/>
          <w:bCs/>
          <w:sz w:val="22"/>
          <w:szCs w:val="22"/>
        </w:rPr>
        <w:t xml:space="preserve">ostawę kart podarunkowych </w:t>
      </w:r>
      <w:r w:rsidR="003D3F75">
        <w:rPr>
          <w:rFonts w:ascii="Arial" w:hAnsi="Arial" w:cs="Arial"/>
          <w:b/>
          <w:bCs/>
          <w:sz w:val="22"/>
          <w:szCs w:val="22"/>
        </w:rPr>
        <w:br/>
      </w:r>
      <w:r w:rsidR="00B312FF" w:rsidRPr="00B312FF">
        <w:rPr>
          <w:rFonts w:ascii="Arial" w:hAnsi="Arial" w:cs="Arial"/>
          <w:b/>
          <w:bCs/>
          <w:sz w:val="22"/>
          <w:szCs w:val="22"/>
        </w:rPr>
        <w:t xml:space="preserve">w formie elektronicznych kart przedpłaconych stanowiących nagrody </w:t>
      </w:r>
      <w:r w:rsidR="003D3F75">
        <w:rPr>
          <w:rFonts w:ascii="Arial" w:hAnsi="Arial" w:cs="Arial"/>
          <w:b/>
          <w:bCs/>
          <w:sz w:val="22"/>
          <w:szCs w:val="22"/>
        </w:rPr>
        <w:br/>
      </w:r>
      <w:r w:rsidR="00B312FF" w:rsidRPr="00B312FF">
        <w:rPr>
          <w:rFonts w:ascii="Arial" w:hAnsi="Arial" w:cs="Arial"/>
          <w:b/>
          <w:bCs/>
          <w:sz w:val="22"/>
          <w:szCs w:val="22"/>
        </w:rPr>
        <w:t>w konkursach w ramach Turniejów Bezpieczeństwa Ruchu Drogowego</w:t>
      </w:r>
      <w:r w:rsidRPr="00B312FF">
        <w:rPr>
          <w:rFonts w:ascii="Arial" w:hAnsi="Arial" w:cs="Arial"/>
          <w:b/>
          <w:bCs/>
          <w:sz w:val="22"/>
          <w:szCs w:val="22"/>
        </w:rPr>
        <w:t xml:space="preserve">, </w:t>
      </w:r>
      <w:r w:rsidRPr="00B312FF">
        <w:rPr>
          <w:rFonts w:ascii="Arial" w:hAnsi="Arial" w:cs="Arial"/>
          <w:bCs/>
          <w:sz w:val="22"/>
          <w:szCs w:val="22"/>
        </w:rPr>
        <w:t>oferujemy wykonanie całości przedmiotu zamówienia za kwotę wysokości.……</w:t>
      </w:r>
      <w:r w:rsidR="003D3F75">
        <w:rPr>
          <w:rFonts w:ascii="Arial" w:hAnsi="Arial" w:cs="Arial"/>
          <w:bCs/>
          <w:sz w:val="22"/>
          <w:szCs w:val="22"/>
        </w:rPr>
        <w:t>.</w:t>
      </w:r>
      <w:r w:rsidRPr="00B312FF">
        <w:rPr>
          <w:rFonts w:ascii="Arial" w:hAnsi="Arial" w:cs="Arial"/>
          <w:bCs/>
          <w:sz w:val="22"/>
          <w:szCs w:val="22"/>
        </w:rPr>
        <w:t>…..…..…zł (brutto).</w:t>
      </w:r>
    </w:p>
    <w:p w14:paraId="499FE604" w14:textId="77777777" w:rsidR="00F326C0" w:rsidRDefault="00F326C0" w:rsidP="00F326C0">
      <w:pPr>
        <w:pStyle w:val="Akapitzlist"/>
        <w:tabs>
          <w:tab w:val="left" w:pos="0"/>
          <w:tab w:val="left" w:pos="4820"/>
        </w:tabs>
        <w:spacing w:line="276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</w:p>
    <w:p w14:paraId="16480A49" w14:textId="7CA16146" w:rsidR="00F326C0" w:rsidRPr="00150088" w:rsidRDefault="00F326C0" w:rsidP="00150088">
      <w:pPr>
        <w:pStyle w:val="Akapitzlist"/>
        <w:numPr>
          <w:ilvl w:val="0"/>
          <w:numId w:val="46"/>
        </w:numPr>
        <w:tabs>
          <w:tab w:val="left" w:pos="0"/>
          <w:tab w:val="left" w:pos="4820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50088">
        <w:rPr>
          <w:rFonts w:ascii="Arial" w:hAnsi="Arial" w:cs="Arial"/>
          <w:b/>
          <w:bCs/>
          <w:sz w:val="22"/>
          <w:szCs w:val="22"/>
        </w:rPr>
        <w:t>Termin realizacji przedmiotu zamówienia:</w:t>
      </w:r>
    </w:p>
    <w:p w14:paraId="64BF5C66" w14:textId="77777777" w:rsidR="00F326C0" w:rsidRPr="009840C0" w:rsidRDefault="00F326C0" w:rsidP="00150088">
      <w:pPr>
        <w:pStyle w:val="Akapitzlist"/>
        <w:spacing w:before="240" w:line="278" w:lineRule="auto"/>
        <w:ind w:left="993" w:hanging="284"/>
        <w:rPr>
          <w:rFonts w:ascii="Arial" w:hAnsi="Arial" w:cs="Arial"/>
          <w:b/>
          <w:bCs/>
          <w:sz w:val="22"/>
          <w:szCs w:val="22"/>
        </w:rPr>
      </w:pPr>
      <w:r w:rsidRPr="009840C0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5AF2742" wp14:editId="0B81FD6D">
            <wp:extent cx="219075" cy="219075"/>
            <wp:effectExtent l="0" t="0" r="9525" b="9525"/>
            <wp:docPr id="1293516783" name="Grafika 2" descr="Stop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615401" name="Grafika 472615401" descr="Stop kontur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40C0">
        <w:rPr>
          <w:rFonts w:ascii="Arial" w:hAnsi="Arial" w:cs="Arial"/>
          <w:b/>
          <w:bCs/>
          <w:sz w:val="22"/>
          <w:szCs w:val="22"/>
        </w:rPr>
        <w:t xml:space="preserve"> 7 dni roboczych od dnia podpisania Umowy – 0 pkt</w:t>
      </w:r>
    </w:p>
    <w:p w14:paraId="1C4892A5" w14:textId="77777777" w:rsidR="00F326C0" w:rsidRPr="009840C0" w:rsidRDefault="00F326C0" w:rsidP="00150088">
      <w:pPr>
        <w:pStyle w:val="Akapitzlist"/>
        <w:spacing w:after="160" w:line="278" w:lineRule="auto"/>
        <w:ind w:left="993" w:hanging="284"/>
        <w:rPr>
          <w:rFonts w:ascii="Arial" w:hAnsi="Arial" w:cs="Arial"/>
          <w:b/>
          <w:bCs/>
          <w:sz w:val="22"/>
          <w:szCs w:val="22"/>
        </w:rPr>
      </w:pPr>
      <w:r w:rsidRPr="009840C0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4E3E809" wp14:editId="064965E8">
            <wp:extent cx="219075" cy="219075"/>
            <wp:effectExtent l="0" t="0" r="9525" b="9525"/>
            <wp:docPr id="472615401" name="Grafika 2" descr="Stop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615401" name="Grafika 472615401" descr="Stop kontur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40C0">
        <w:rPr>
          <w:rFonts w:ascii="Arial" w:hAnsi="Arial" w:cs="Arial"/>
          <w:b/>
          <w:bCs/>
          <w:sz w:val="22"/>
          <w:szCs w:val="22"/>
        </w:rPr>
        <w:t>4-6 dni roboczych od dnia podpisania Umowy – 10 pkt</w:t>
      </w:r>
    </w:p>
    <w:p w14:paraId="272E7266" w14:textId="77777777" w:rsidR="00F326C0" w:rsidRPr="009840C0" w:rsidRDefault="00F326C0" w:rsidP="00150088">
      <w:pPr>
        <w:pStyle w:val="Akapitzlist"/>
        <w:spacing w:after="160" w:line="278" w:lineRule="auto"/>
        <w:ind w:left="993" w:hanging="284"/>
        <w:rPr>
          <w:rFonts w:ascii="Arial" w:hAnsi="Arial" w:cs="Arial"/>
          <w:b/>
          <w:bCs/>
          <w:sz w:val="22"/>
          <w:szCs w:val="22"/>
        </w:rPr>
      </w:pPr>
      <w:r w:rsidRPr="009840C0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8D73771" wp14:editId="0376D2CE">
            <wp:extent cx="219075" cy="219075"/>
            <wp:effectExtent l="0" t="0" r="9525" b="9525"/>
            <wp:docPr id="244821780" name="Grafika 2" descr="Stop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615401" name="Grafika 472615401" descr="Stop kontur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40C0">
        <w:rPr>
          <w:rFonts w:ascii="Arial" w:hAnsi="Arial" w:cs="Arial"/>
          <w:b/>
          <w:bCs/>
          <w:sz w:val="22"/>
          <w:szCs w:val="22"/>
        </w:rPr>
        <w:t>3-5 dni roboczych od dnia podpisania Umowy – 20 pkt</w:t>
      </w:r>
    </w:p>
    <w:p w14:paraId="3BE77E35" w14:textId="77777777" w:rsidR="00F326C0" w:rsidRPr="009840C0" w:rsidRDefault="00F326C0" w:rsidP="00150088">
      <w:pPr>
        <w:pStyle w:val="Akapitzlist"/>
        <w:spacing w:after="160" w:line="278" w:lineRule="auto"/>
        <w:ind w:left="993" w:hanging="284"/>
        <w:rPr>
          <w:rFonts w:ascii="Arial" w:hAnsi="Arial" w:cs="Arial"/>
          <w:b/>
          <w:bCs/>
          <w:sz w:val="22"/>
          <w:szCs w:val="22"/>
        </w:rPr>
      </w:pPr>
      <w:r w:rsidRPr="009840C0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081D9C5" wp14:editId="108BFF22">
            <wp:extent cx="219075" cy="219075"/>
            <wp:effectExtent l="0" t="0" r="9525" b="9525"/>
            <wp:docPr id="1378337315" name="Grafika 2" descr="Stop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615401" name="Grafika 472615401" descr="Stop kontur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40C0">
        <w:rPr>
          <w:rFonts w:ascii="Arial" w:hAnsi="Arial" w:cs="Arial"/>
          <w:b/>
          <w:bCs/>
          <w:sz w:val="22"/>
          <w:szCs w:val="22"/>
        </w:rPr>
        <w:t>do 2 dni roboczych od dnia podpisania Umowy – 30 pkt</w:t>
      </w:r>
    </w:p>
    <w:p w14:paraId="3AE19836" w14:textId="77777777" w:rsidR="00F326C0" w:rsidRPr="007D7756" w:rsidRDefault="00F326C0" w:rsidP="00F326C0">
      <w:pPr>
        <w:pStyle w:val="Akapitzlist"/>
        <w:tabs>
          <w:tab w:val="left" w:pos="0"/>
          <w:tab w:val="left" w:pos="4820"/>
        </w:tabs>
        <w:spacing w:line="276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</w:p>
    <w:p w14:paraId="7B992B1A" w14:textId="77777777" w:rsidR="00F326C0" w:rsidRPr="000D3098" w:rsidRDefault="00F326C0" w:rsidP="00F326C0">
      <w:pPr>
        <w:tabs>
          <w:tab w:val="left" w:pos="0"/>
        </w:tabs>
        <w:rPr>
          <w:rFonts w:ascii="Arial" w:hAnsi="Arial" w:cs="Arial"/>
          <w:i/>
          <w:iCs/>
          <w:sz w:val="22"/>
          <w:szCs w:val="22"/>
        </w:rPr>
      </w:pPr>
      <w:r w:rsidRPr="000D3098">
        <w:rPr>
          <w:rFonts w:ascii="Arial" w:hAnsi="Arial" w:cs="Arial"/>
          <w:i/>
          <w:iCs/>
          <w:sz w:val="22"/>
          <w:szCs w:val="22"/>
        </w:rPr>
        <w:t>W przypadku, gdy Wykonawca nie wskaże (nie zaznaczy lub zaznaczy więcej niż 1 opcję) otrzyma 0 pkt.</w:t>
      </w:r>
      <w:r w:rsidRPr="000D3098">
        <w:rPr>
          <w:rFonts w:ascii="Arial" w:hAnsi="Arial" w:cs="Arial"/>
          <w:i/>
          <w:iCs/>
          <w:sz w:val="22"/>
          <w:szCs w:val="22"/>
        </w:rPr>
        <w:br/>
      </w:r>
    </w:p>
    <w:p w14:paraId="3E177C55" w14:textId="180331F3" w:rsidR="00F326C0" w:rsidRPr="00802B1A" w:rsidRDefault="00F326C0" w:rsidP="00F326C0">
      <w:pPr>
        <w:pStyle w:val="Akapitzlist"/>
        <w:numPr>
          <w:ilvl w:val="0"/>
          <w:numId w:val="45"/>
        </w:numPr>
        <w:tabs>
          <w:tab w:val="left" w:pos="0"/>
        </w:tabs>
        <w:rPr>
          <w:rFonts w:ascii="Arial" w:hAnsi="Arial" w:cs="Arial"/>
          <w:b/>
          <w:bCs/>
          <w:sz w:val="22"/>
          <w:szCs w:val="22"/>
        </w:rPr>
      </w:pPr>
      <w:r w:rsidRPr="00802B1A">
        <w:rPr>
          <w:rFonts w:ascii="Arial" w:hAnsi="Arial" w:cs="Arial"/>
          <w:b/>
          <w:bCs/>
          <w:sz w:val="22"/>
          <w:szCs w:val="22"/>
        </w:rPr>
        <w:t xml:space="preserve"> Okres ważności karty wynosi</w:t>
      </w:r>
      <w:r w:rsidR="0067530F">
        <w:rPr>
          <w:rFonts w:ascii="Arial" w:hAnsi="Arial" w:cs="Arial"/>
          <w:b/>
          <w:bCs/>
          <w:sz w:val="22"/>
          <w:szCs w:val="22"/>
        </w:rPr>
        <w:t xml:space="preserve"> (w pełnych miesiącach)</w:t>
      </w:r>
      <w:r w:rsidRPr="00802B1A">
        <w:rPr>
          <w:rFonts w:ascii="Arial" w:hAnsi="Arial" w:cs="Arial"/>
          <w:b/>
          <w:bCs/>
          <w:sz w:val="22"/>
          <w:szCs w:val="22"/>
        </w:rPr>
        <w:t>………………………..m-</w:t>
      </w:r>
      <w:proofErr w:type="spellStart"/>
      <w:r w:rsidRPr="00802B1A">
        <w:rPr>
          <w:rFonts w:ascii="Arial" w:hAnsi="Arial" w:cs="Arial"/>
          <w:b/>
          <w:bCs/>
          <w:sz w:val="22"/>
          <w:szCs w:val="22"/>
        </w:rPr>
        <w:t>cy</w:t>
      </w:r>
      <w:proofErr w:type="spellEnd"/>
      <w:r w:rsidRPr="00802B1A">
        <w:rPr>
          <w:rFonts w:ascii="Arial" w:hAnsi="Arial" w:cs="Arial"/>
          <w:b/>
          <w:bCs/>
          <w:sz w:val="22"/>
          <w:szCs w:val="22"/>
        </w:rPr>
        <w:t>.</w:t>
      </w:r>
    </w:p>
    <w:p w14:paraId="26099455" w14:textId="77777777" w:rsidR="00F326C0" w:rsidRDefault="00F326C0" w:rsidP="00F326C0">
      <w:pPr>
        <w:tabs>
          <w:tab w:val="left" w:pos="0"/>
        </w:tabs>
        <w:rPr>
          <w:rFonts w:ascii="Arial" w:hAnsi="Arial" w:cs="Arial"/>
          <w:b/>
          <w:bCs/>
          <w:sz w:val="22"/>
          <w:szCs w:val="22"/>
        </w:rPr>
      </w:pPr>
    </w:p>
    <w:p w14:paraId="1DAEB655" w14:textId="77777777" w:rsidR="00264E6F" w:rsidRPr="00F07947" w:rsidRDefault="00264E6F" w:rsidP="00D72AF1">
      <w:pPr>
        <w:pStyle w:val="Akapitzlist"/>
        <w:numPr>
          <w:ilvl w:val="0"/>
          <w:numId w:val="48"/>
        </w:numPr>
        <w:tabs>
          <w:tab w:val="left" w:pos="0"/>
        </w:tabs>
        <w:overflowPunct/>
        <w:autoSpaceDE/>
        <w:autoSpaceDN/>
        <w:adjustRightInd/>
        <w:spacing w:before="240" w:after="200" w:line="276" w:lineRule="auto"/>
        <w:ind w:left="851"/>
        <w:jc w:val="both"/>
        <w:textAlignment w:val="auto"/>
        <w:rPr>
          <w:rFonts w:ascii="Arial" w:hAnsi="Arial" w:cs="Arial"/>
          <w:i/>
          <w:iCs/>
          <w:sz w:val="22"/>
          <w:szCs w:val="22"/>
        </w:rPr>
      </w:pPr>
      <w:r w:rsidRPr="00F07947">
        <w:rPr>
          <w:rFonts w:ascii="Arial" w:hAnsi="Arial" w:cs="Arial"/>
          <w:i/>
          <w:iCs/>
          <w:sz w:val="22"/>
          <w:szCs w:val="22"/>
        </w:rPr>
        <w:t xml:space="preserve">Maksymalna liczba miesięcy uwzględniana do obliczenia punktów wynosi 48 miesięcy. </w:t>
      </w:r>
    </w:p>
    <w:p w14:paraId="529597CB" w14:textId="77777777" w:rsidR="00264E6F" w:rsidRPr="00F07947" w:rsidRDefault="00264E6F" w:rsidP="00D72AF1">
      <w:pPr>
        <w:pStyle w:val="Akapitzlist"/>
        <w:numPr>
          <w:ilvl w:val="0"/>
          <w:numId w:val="48"/>
        </w:numPr>
        <w:tabs>
          <w:tab w:val="left" w:pos="0"/>
        </w:tabs>
        <w:overflowPunct/>
        <w:autoSpaceDE/>
        <w:autoSpaceDN/>
        <w:adjustRightInd/>
        <w:spacing w:before="240" w:after="200" w:line="276" w:lineRule="auto"/>
        <w:ind w:left="851"/>
        <w:jc w:val="both"/>
        <w:textAlignment w:val="auto"/>
        <w:rPr>
          <w:rFonts w:ascii="Arial" w:hAnsi="Arial" w:cs="Arial"/>
          <w:i/>
          <w:iCs/>
          <w:sz w:val="22"/>
          <w:szCs w:val="22"/>
        </w:rPr>
      </w:pPr>
      <w:r w:rsidRPr="00F07947">
        <w:rPr>
          <w:rFonts w:ascii="Arial" w:hAnsi="Arial" w:cs="Arial"/>
          <w:i/>
          <w:iCs/>
          <w:sz w:val="22"/>
          <w:szCs w:val="22"/>
        </w:rPr>
        <w:t xml:space="preserve">Zamawiający odrzuci ofertę jeśli Wykonawca określi ważność karty poniżej 12 miesięcy. </w:t>
      </w:r>
    </w:p>
    <w:p w14:paraId="4FED3A6F" w14:textId="77777777" w:rsidR="00264E6F" w:rsidRPr="00F07947" w:rsidRDefault="00264E6F" w:rsidP="00D72AF1">
      <w:pPr>
        <w:pStyle w:val="Akapitzlist"/>
        <w:numPr>
          <w:ilvl w:val="0"/>
          <w:numId w:val="48"/>
        </w:numPr>
        <w:tabs>
          <w:tab w:val="left" w:pos="0"/>
        </w:tabs>
        <w:overflowPunct/>
        <w:autoSpaceDE/>
        <w:autoSpaceDN/>
        <w:adjustRightInd/>
        <w:spacing w:before="240" w:after="200" w:line="276" w:lineRule="auto"/>
        <w:ind w:left="851"/>
        <w:jc w:val="both"/>
        <w:textAlignment w:val="auto"/>
        <w:rPr>
          <w:rFonts w:ascii="Arial" w:hAnsi="Arial" w:cs="Arial"/>
          <w:i/>
          <w:iCs/>
          <w:sz w:val="22"/>
          <w:szCs w:val="22"/>
        </w:rPr>
      </w:pPr>
      <w:r w:rsidRPr="00F07947">
        <w:rPr>
          <w:rFonts w:ascii="Arial" w:hAnsi="Arial" w:cs="Arial"/>
          <w:i/>
          <w:iCs/>
          <w:sz w:val="22"/>
          <w:szCs w:val="22"/>
        </w:rPr>
        <w:lastRenderedPageBreak/>
        <w:t xml:space="preserve">W wariancie gdy Wykonawca poda okres ważności karty w niepełnych miesiącach Zamawiający przeliczy podany okres na pełne miesiące, a zaokrąglenie nastąpi do pełnych miesięcy w dół. </w:t>
      </w:r>
    </w:p>
    <w:p w14:paraId="5AE79F8C" w14:textId="77777777" w:rsidR="00264E6F" w:rsidRPr="00F07947" w:rsidRDefault="00264E6F" w:rsidP="00D72AF1">
      <w:pPr>
        <w:pStyle w:val="Akapitzlist"/>
        <w:numPr>
          <w:ilvl w:val="0"/>
          <w:numId w:val="48"/>
        </w:numPr>
        <w:tabs>
          <w:tab w:val="left" w:pos="0"/>
        </w:tabs>
        <w:overflowPunct/>
        <w:autoSpaceDE/>
        <w:autoSpaceDN/>
        <w:adjustRightInd/>
        <w:spacing w:before="240" w:after="200" w:line="276" w:lineRule="auto"/>
        <w:ind w:left="851"/>
        <w:jc w:val="both"/>
        <w:textAlignment w:val="auto"/>
        <w:rPr>
          <w:rFonts w:ascii="Arial" w:hAnsi="Arial" w:cs="Arial"/>
          <w:i/>
          <w:iCs/>
          <w:sz w:val="22"/>
          <w:szCs w:val="22"/>
        </w:rPr>
      </w:pPr>
      <w:r w:rsidRPr="00F07947">
        <w:rPr>
          <w:rFonts w:ascii="Arial" w:hAnsi="Arial" w:cs="Arial"/>
          <w:i/>
          <w:iCs/>
          <w:sz w:val="22"/>
          <w:szCs w:val="22"/>
        </w:rPr>
        <w:t xml:space="preserve">Zaproponowanie przez Wykonawcy minimalnego okresu ważności karty tj. 12 miesięcy skutkuje przyznaniem 0 punktów w powyższym kryterium. </w:t>
      </w:r>
    </w:p>
    <w:p w14:paraId="02E094EE" w14:textId="77777777" w:rsidR="00264E6F" w:rsidRPr="00F07947" w:rsidRDefault="00264E6F" w:rsidP="00D72AF1">
      <w:pPr>
        <w:pStyle w:val="Akapitzlist"/>
        <w:numPr>
          <w:ilvl w:val="0"/>
          <w:numId w:val="48"/>
        </w:numPr>
        <w:tabs>
          <w:tab w:val="left" w:pos="0"/>
        </w:tabs>
        <w:overflowPunct/>
        <w:autoSpaceDE/>
        <w:autoSpaceDN/>
        <w:adjustRightInd/>
        <w:spacing w:before="240" w:after="200" w:line="276" w:lineRule="auto"/>
        <w:ind w:left="851"/>
        <w:jc w:val="both"/>
        <w:textAlignment w:val="auto"/>
        <w:rPr>
          <w:rFonts w:ascii="Arial" w:hAnsi="Arial" w:cs="Arial"/>
          <w:i/>
          <w:iCs/>
          <w:sz w:val="22"/>
          <w:szCs w:val="22"/>
        </w:rPr>
      </w:pPr>
      <w:r w:rsidRPr="00F07947">
        <w:rPr>
          <w:rFonts w:ascii="Arial" w:hAnsi="Arial" w:cs="Arial"/>
          <w:i/>
          <w:iCs/>
          <w:sz w:val="22"/>
          <w:szCs w:val="22"/>
        </w:rPr>
        <w:t xml:space="preserve">W przypadku zadeklarowania przez Wykonawcę okresu dłuższego niż 48 miesięcy, do wzoru zostanie przyjęta wartość 48 miesięcy. </w:t>
      </w:r>
    </w:p>
    <w:p w14:paraId="589D1801" w14:textId="77777777" w:rsidR="00264E6F" w:rsidRPr="00F07947" w:rsidRDefault="00264E6F" w:rsidP="00D72AF1">
      <w:pPr>
        <w:tabs>
          <w:tab w:val="left" w:pos="0"/>
        </w:tabs>
        <w:ind w:left="851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88C5758" w14:textId="310F1F40" w:rsidR="00F326C0" w:rsidRPr="00150088" w:rsidRDefault="00F326C0" w:rsidP="00021F46">
      <w:pPr>
        <w:pStyle w:val="Akapitzlist"/>
        <w:numPr>
          <w:ilvl w:val="0"/>
          <w:numId w:val="44"/>
        </w:numPr>
        <w:tabs>
          <w:tab w:val="left" w:pos="0"/>
        </w:tabs>
        <w:overflowPunct/>
        <w:autoSpaceDE/>
        <w:autoSpaceDN/>
        <w:adjustRightInd/>
        <w:spacing w:after="200" w:line="312" w:lineRule="auto"/>
        <w:ind w:left="284" w:hanging="284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150088">
        <w:rPr>
          <w:rFonts w:ascii="Arial" w:eastAsia="Calibri" w:hAnsi="Arial" w:cs="Arial"/>
          <w:sz w:val="22"/>
          <w:szCs w:val="22"/>
          <w:lang w:eastAsia="en-US"/>
        </w:rPr>
        <w:t>Wskazana w pkt 1 kwota zawiera pełne wynagrodzenie</w:t>
      </w:r>
      <w:r w:rsidRPr="00150088">
        <w:rPr>
          <w:rFonts w:ascii="Arial" w:hAnsi="Arial" w:cs="Arial"/>
          <w:color w:val="000000"/>
          <w:sz w:val="22"/>
          <w:szCs w:val="22"/>
        </w:rPr>
        <w:t xml:space="preserve"> za realizację przedmiotu zamówienia,  uwzględnia wszystkie związane z nią koszty i obejmuje cały zakres rzeczowy zamówienia - jest kompletna.</w:t>
      </w:r>
      <w:r w:rsidRPr="0015008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1AFFBC56" w14:textId="77777777" w:rsidR="00F326C0" w:rsidRPr="00113C66" w:rsidRDefault="00F326C0" w:rsidP="00150088">
      <w:pPr>
        <w:numPr>
          <w:ilvl w:val="0"/>
          <w:numId w:val="44"/>
        </w:numPr>
        <w:tabs>
          <w:tab w:val="left" w:pos="0"/>
        </w:tabs>
        <w:overflowPunct/>
        <w:autoSpaceDE/>
        <w:autoSpaceDN/>
        <w:adjustRightInd/>
        <w:spacing w:after="200" w:line="312" w:lineRule="auto"/>
        <w:ind w:left="284" w:hanging="284"/>
        <w:contextualSpacing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113C66">
        <w:rPr>
          <w:rFonts w:ascii="Arial" w:hAnsi="Arial" w:cs="Arial"/>
          <w:color w:val="000000" w:themeColor="text1"/>
          <w:sz w:val="22"/>
          <w:szCs w:val="22"/>
        </w:rPr>
        <w:t>Oświadczam, że:</w:t>
      </w:r>
    </w:p>
    <w:p w14:paraId="5FE90243" w14:textId="77777777" w:rsidR="00F326C0" w:rsidRPr="00113C66" w:rsidRDefault="00F326C0" w:rsidP="00F326C0">
      <w:pPr>
        <w:tabs>
          <w:tab w:val="left" w:pos="0"/>
        </w:tabs>
        <w:spacing w:after="120" w:line="276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3C66">
        <w:rPr>
          <w:rFonts w:ascii="Arial" w:hAnsi="Arial" w:cs="Arial"/>
          <w:color w:val="000000" w:themeColor="text1"/>
          <w:sz w:val="22"/>
          <w:szCs w:val="22"/>
        </w:rPr>
        <w:t>-</w:t>
      </w:r>
      <w:r w:rsidRPr="00113C66">
        <w:rPr>
          <w:rFonts w:ascii="Arial" w:hAnsi="Arial" w:cs="Arial"/>
          <w:color w:val="000000" w:themeColor="text1"/>
          <w:sz w:val="22"/>
          <w:szCs w:val="22"/>
        </w:rPr>
        <w:tab/>
        <w:t>zapoznałem się z treścią Zaproszenia do złożenia oferty i nie wnoszę do niego zastrzeżeń, w tym m.in. terminu wykonania zamówienia oraz warunków płatności;</w:t>
      </w:r>
    </w:p>
    <w:p w14:paraId="0908A813" w14:textId="77777777" w:rsidR="00F326C0" w:rsidRPr="00113C66" w:rsidRDefault="00F326C0" w:rsidP="00F326C0">
      <w:pPr>
        <w:tabs>
          <w:tab w:val="left" w:pos="0"/>
        </w:tabs>
        <w:spacing w:after="120" w:line="276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3C66">
        <w:rPr>
          <w:rFonts w:ascii="Arial" w:hAnsi="Arial" w:cs="Arial"/>
          <w:color w:val="000000" w:themeColor="text1"/>
          <w:sz w:val="22"/>
          <w:szCs w:val="22"/>
        </w:rPr>
        <w:t xml:space="preserve">- </w:t>
      </w:r>
      <w:r w:rsidRPr="00113C66">
        <w:rPr>
          <w:rFonts w:ascii="Arial" w:hAnsi="Arial" w:cs="Arial"/>
          <w:color w:val="000000" w:themeColor="text1"/>
          <w:sz w:val="22"/>
          <w:szCs w:val="22"/>
        </w:rPr>
        <w:tab/>
        <w:t xml:space="preserve">w przypadku wyboru mojej oferty zobowiązuję się do podpisania Umowy oraz realizacji zamówienia; </w:t>
      </w:r>
    </w:p>
    <w:p w14:paraId="2C248B50" w14:textId="77777777" w:rsidR="00F326C0" w:rsidRPr="00113C66" w:rsidRDefault="00F326C0" w:rsidP="00150088">
      <w:pPr>
        <w:numPr>
          <w:ilvl w:val="0"/>
          <w:numId w:val="44"/>
        </w:numPr>
        <w:overflowPunct/>
        <w:autoSpaceDE/>
        <w:autoSpaceDN/>
        <w:adjustRightInd/>
        <w:spacing w:after="200" w:line="312" w:lineRule="auto"/>
        <w:ind w:left="284"/>
        <w:contextualSpacing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113C66">
        <w:rPr>
          <w:rFonts w:ascii="Arial" w:eastAsia="Calibri" w:hAnsi="Arial" w:cs="Arial"/>
          <w:sz w:val="22"/>
          <w:szCs w:val="22"/>
          <w:lang w:eastAsia="en-US"/>
        </w:rPr>
        <w:t xml:space="preserve">Oświadczam, że zostałem poinformowany zgodnie z art. 13 ust. 1 i 2 lub art. 14 RODO </w:t>
      </w:r>
      <w:r>
        <w:rPr>
          <w:rFonts w:ascii="Arial" w:eastAsia="Calibri" w:hAnsi="Arial" w:cs="Arial"/>
          <w:sz w:val="22"/>
          <w:szCs w:val="22"/>
          <w:lang w:eastAsia="en-US"/>
        </w:rPr>
        <w:br/>
      </w:r>
      <w:r w:rsidRPr="00113C66">
        <w:rPr>
          <w:rFonts w:ascii="Arial" w:eastAsia="Calibri" w:hAnsi="Arial" w:cs="Arial"/>
          <w:sz w:val="22"/>
          <w:szCs w:val="22"/>
          <w:lang w:eastAsia="en-US"/>
        </w:rPr>
        <w:t xml:space="preserve">o przetwarzaniu moich danych osobowych na potrzeby niniejszego postępowania </w:t>
      </w:r>
      <w:r>
        <w:rPr>
          <w:rFonts w:ascii="Arial" w:eastAsia="Calibri" w:hAnsi="Arial" w:cs="Arial"/>
          <w:sz w:val="22"/>
          <w:szCs w:val="22"/>
          <w:lang w:eastAsia="en-US"/>
        </w:rPr>
        <w:br/>
      </w:r>
      <w:r w:rsidRPr="00113C66">
        <w:rPr>
          <w:rFonts w:ascii="Arial" w:eastAsia="Calibri" w:hAnsi="Arial" w:cs="Arial"/>
          <w:sz w:val="22"/>
          <w:szCs w:val="22"/>
          <w:lang w:eastAsia="en-US"/>
        </w:rPr>
        <w:t xml:space="preserve">o udzielenie zamówienia publicznego. </w:t>
      </w:r>
    </w:p>
    <w:p w14:paraId="11014E90" w14:textId="77777777" w:rsidR="00F326C0" w:rsidRPr="00113C66" w:rsidRDefault="00F326C0" w:rsidP="00150088">
      <w:pPr>
        <w:numPr>
          <w:ilvl w:val="0"/>
          <w:numId w:val="44"/>
        </w:numPr>
        <w:overflowPunct/>
        <w:autoSpaceDE/>
        <w:autoSpaceDN/>
        <w:adjustRightInd/>
        <w:spacing w:after="200" w:line="312" w:lineRule="auto"/>
        <w:ind w:left="284"/>
        <w:contextualSpacing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113C66">
        <w:rPr>
          <w:rFonts w:ascii="Arial" w:hAnsi="Arial" w:cs="Arial"/>
          <w:sz w:val="22"/>
          <w:szCs w:val="22"/>
        </w:rPr>
        <w:t xml:space="preserve">Oświadczam, że nie podlegam wykluczeniu z postępowania na podstawie, art. 7 ustawy </w:t>
      </w:r>
      <w:r>
        <w:rPr>
          <w:rFonts w:ascii="Arial" w:hAnsi="Arial" w:cs="Arial"/>
          <w:sz w:val="22"/>
          <w:szCs w:val="22"/>
        </w:rPr>
        <w:br/>
      </w:r>
      <w:r w:rsidRPr="00113C66">
        <w:rPr>
          <w:rFonts w:ascii="Arial" w:hAnsi="Arial" w:cs="Arial"/>
          <w:sz w:val="22"/>
          <w:szCs w:val="22"/>
        </w:rPr>
        <w:t>z dnia 13 kwietnia 2022 r. o szczególnych rozwiązaniach w zakresie przeciwdziałania wspieraniu agresji na Ukrainę oraz służących ochronie bezpieczeństwa narodowego (Dz.U. z 2025 r. poz. 514).</w:t>
      </w:r>
    </w:p>
    <w:p w14:paraId="7A2F9D43" w14:textId="77777777" w:rsidR="00F326C0" w:rsidRPr="00113C66" w:rsidRDefault="00F326C0" w:rsidP="00F326C0">
      <w:pPr>
        <w:overflowPunct/>
        <w:autoSpaceDE/>
        <w:autoSpaceDN/>
        <w:adjustRightInd/>
        <w:spacing w:after="200" w:line="312" w:lineRule="auto"/>
        <w:ind w:left="284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</w:p>
    <w:p w14:paraId="0FB100F7" w14:textId="77777777" w:rsidR="00F326C0" w:rsidRPr="00113C66" w:rsidRDefault="00F326C0" w:rsidP="00F326C0">
      <w:pPr>
        <w:overflowPunct/>
        <w:autoSpaceDE/>
        <w:autoSpaceDN/>
        <w:adjustRightInd/>
        <w:spacing w:after="200" w:line="312" w:lineRule="auto"/>
        <w:ind w:left="360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</w:p>
    <w:p w14:paraId="147EAD52" w14:textId="77777777" w:rsidR="00F326C0" w:rsidRPr="00113C66" w:rsidRDefault="00F326C0" w:rsidP="00F326C0">
      <w:pPr>
        <w:overflowPunct/>
        <w:autoSpaceDE/>
        <w:autoSpaceDN/>
        <w:adjustRightInd/>
        <w:spacing w:after="200" w:line="312" w:lineRule="auto"/>
        <w:ind w:left="360"/>
        <w:contextualSpacing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</w:p>
    <w:p w14:paraId="5ACBCEFF" w14:textId="77777777" w:rsidR="00F326C0" w:rsidRPr="00113C66" w:rsidRDefault="00F326C0" w:rsidP="00F326C0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113C66">
        <w:rPr>
          <w:rFonts w:ascii="Arial" w:eastAsia="Calibri" w:hAnsi="Arial" w:cs="Arial"/>
          <w:sz w:val="22"/>
          <w:szCs w:val="22"/>
          <w:lang w:eastAsia="en-US"/>
        </w:rPr>
        <w:tab/>
        <w:t xml:space="preserve">.....................           </w:t>
      </w:r>
      <w:r w:rsidRPr="00113C66">
        <w:rPr>
          <w:rFonts w:ascii="Arial" w:eastAsia="Calibri" w:hAnsi="Arial" w:cs="Arial"/>
          <w:sz w:val="22"/>
          <w:szCs w:val="22"/>
          <w:lang w:eastAsia="en-US"/>
        </w:rPr>
        <w:tab/>
        <w:t xml:space="preserve">             ....................................................................</w:t>
      </w:r>
    </w:p>
    <w:p w14:paraId="57D0ECEB" w14:textId="77777777" w:rsidR="00F326C0" w:rsidRPr="00DE32C6" w:rsidRDefault="00F326C0" w:rsidP="00F326C0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Arial" w:eastAsia="Calibri" w:hAnsi="Arial" w:cs="Arial"/>
          <w:lang w:eastAsia="en-US"/>
        </w:rPr>
      </w:pPr>
      <w:r w:rsidRPr="00113C66">
        <w:rPr>
          <w:rFonts w:ascii="Arial" w:eastAsia="Calibri" w:hAnsi="Arial" w:cs="Arial"/>
          <w:sz w:val="22"/>
          <w:szCs w:val="22"/>
          <w:lang w:eastAsia="en-US"/>
        </w:rPr>
        <w:tab/>
      </w:r>
      <w:r w:rsidRPr="00DE32C6">
        <w:rPr>
          <w:rFonts w:ascii="Arial" w:eastAsia="Calibri" w:hAnsi="Arial" w:cs="Arial"/>
          <w:lang w:eastAsia="en-US"/>
        </w:rPr>
        <w:t>(miejsce, data)</w:t>
      </w:r>
      <w:r w:rsidRPr="00DE32C6">
        <w:rPr>
          <w:rFonts w:ascii="Arial" w:eastAsia="Calibri" w:hAnsi="Arial" w:cs="Arial"/>
          <w:lang w:eastAsia="en-US"/>
        </w:rPr>
        <w:tab/>
        <w:t xml:space="preserve">                    (podpis/podpisy osoby/osób uprawnionych/upoważnionych </w:t>
      </w:r>
    </w:p>
    <w:p w14:paraId="051DDCE0" w14:textId="77777777" w:rsidR="00F326C0" w:rsidRPr="00DE32C6" w:rsidRDefault="00F326C0" w:rsidP="00F326C0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Arial" w:eastAsia="Calibri" w:hAnsi="Arial" w:cs="Arial"/>
          <w:lang w:eastAsia="en-US"/>
        </w:rPr>
      </w:pPr>
      <w:r w:rsidRPr="00DE32C6">
        <w:rPr>
          <w:rFonts w:ascii="Arial" w:eastAsia="Calibri" w:hAnsi="Arial" w:cs="Arial"/>
          <w:lang w:eastAsia="en-US"/>
        </w:rPr>
        <w:tab/>
      </w:r>
      <w:r w:rsidRPr="00DE32C6">
        <w:rPr>
          <w:rFonts w:ascii="Arial" w:eastAsia="Calibri" w:hAnsi="Arial" w:cs="Arial"/>
          <w:lang w:eastAsia="en-US"/>
        </w:rPr>
        <w:tab/>
        <w:t xml:space="preserve">                                                do reprezentowania wykonawcy)</w:t>
      </w:r>
    </w:p>
    <w:p w14:paraId="6B6A11B7" w14:textId="7E18C6B7" w:rsidR="004C1427" w:rsidRPr="005105CD" w:rsidRDefault="00CC5243" w:rsidP="004C1427">
      <w:pPr>
        <w:tabs>
          <w:tab w:val="center" w:pos="900"/>
          <w:tab w:val="center" w:pos="5400"/>
        </w:tabs>
        <w:spacing w:line="276" w:lineRule="auto"/>
        <w:rPr>
          <w:rFonts w:ascii="Arial" w:hAnsi="Arial" w:cs="Arial"/>
          <w:color w:val="000000" w:themeColor="text1"/>
        </w:rPr>
      </w:pPr>
      <w:r w:rsidRPr="005105CD">
        <w:rPr>
          <w:rFonts w:ascii="Arial" w:hAnsi="Arial" w:cs="Arial"/>
          <w:color w:val="000000" w:themeColor="text1"/>
        </w:rPr>
        <w:t xml:space="preserve"> </w:t>
      </w:r>
    </w:p>
    <w:sectPr w:rsidR="004C1427" w:rsidRPr="005105CD" w:rsidSect="004E0C86">
      <w:headerReference w:type="default" r:id="rId10"/>
      <w:footerReference w:type="default" r:id="rId11"/>
      <w:footerReference w:type="first" r:id="rId12"/>
      <w:pgSz w:w="11906" w:h="16838"/>
      <w:pgMar w:top="993" w:right="1418" w:bottom="1560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886DF" w14:textId="77777777" w:rsidR="00447CCE" w:rsidRDefault="00447CCE" w:rsidP="00ED54F3">
      <w:r>
        <w:separator/>
      </w:r>
    </w:p>
  </w:endnote>
  <w:endnote w:type="continuationSeparator" w:id="0">
    <w:p w14:paraId="2F8E48DD" w14:textId="77777777" w:rsidR="00447CCE" w:rsidRDefault="00447CCE" w:rsidP="00ED5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C4716" w14:textId="73F8DFEF" w:rsidR="00297571" w:rsidRPr="00297571" w:rsidRDefault="00297571" w:rsidP="00297571">
    <w:pPr>
      <w:pStyle w:val="Stopka"/>
      <w:jc w:val="right"/>
      <w:rPr>
        <w:rFonts w:asciiTheme="majorHAnsi" w:eastAsiaTheme="majorEastAsia" w:hAnsiTheme="majorHAnsi" w:cstheme="majorBidi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7AF7C" w14:textId="79C56DE0" w:rsidR="00297571" w:rsidRPr="00297571" w:rsidRDefault="00297571" w:rsidP="00297571">
    <w:pPr>
      <w:pStyle w:val="Stopka"/>
      <w:jc w:val="center"/>
      <w:rPr>
        <w:rFonts w:ascii="Arial" w:eastAsiaTheme="majorEastAsia" w:hAnsi="Arial" w:cs="Arial"/>
        <w:sz w:val="18"/>
        <w:szCs w:val="18"/>
      </w:rPr>
    </w:pPr>
    <w:r w:rsidRPr="00297571">
      <w:rPr>
        <w:rFonts w:ascii="Arial" w:eastAsiaTheme="majorEastAsia" w:hAnsi="Arial" w:cs="Arial"/>
        <w:sz w:val="18"/>
        <w:szCs w:val="18"/>
      </w:rPr>
      <w:t>Załącznik nr 2 do Zapytania ofertowego – Formularz ofertowy</w:t>
    </w:r>
  </w:p>
  <w:p w14:paraId="26153119" w14:textId="5C70CE76" w:rsidR="00297571" w:rsidRPr="00297571" w:rsidRDefault="00297571" w:rsidP="00297571">
    <w:pPr>
      <w:pStyle w:val="Stopka"/>
      <w:jc w:val="center"/>
      <w:rPr>
        <w:rFonts w:ascii="Arial" w:eastAsiaTheme="majorEastAsia" w:hAnsi="Arial" w:cs="Arial"/>
        <w:sz w:val="18"/>
        <w:szCs w:val="18"/>
      </w:rPr>
    </w:pPr>
    <w:r w:rsidRPr="00297571">
      <w:rPr>
        <w:rFonts w:ascii="Arial" w:eastAsiaTheme="majorEastAsia" w:hAnsi="Arial" w:cs="Arial"/>
        <w:sz w:val="18"/>
        <w:szCs w:val="18"/>
      </w:rPr>
      <w:t>OP-IV.271.356.2020.PID</w:t>
    </w:r>
  </w:p>
  <w:sdt>
    <w:sdtPr>
      <w:rPr>
        <w:rFonts w:ascii="Arial" w:eastAsiaTheme="majorEastAsia" w:hAnsi="Arial" w:cs="Arial"/>
        <w:sz w:val="18"/>
        <w:szCs w:val="18"/>
      </w:rPr>
      <w:id w:val="-506369843"/>
      <w:docPartObj>
        <w:docPartGallery w:val="Page Numbers (Bottom of Page)"/>
        <w:docPartUnique/>
      </w:docPartObj>
    </w:sdtPr>
    <w:sdtEndPr/>
    <w:sdtContent>
      <w:p w14:paraId="06E253C4" w14:textId="23F10144" w:rsidR="00297571" w:rsidRPr="00297571" w:rsidRDefault="00297571" w:rsidP="00297571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297571">
          <w:rPr>
            <w:rFonts w:ascii="Arial" w:eastAsiaTheme="majorEastAsia" w:hAnsi="Arial" w:cs="Arial"/>
            <w:sz w:val="18"/>
            <w:szCs w:val="18"/>
          </w:rPr>
          <w:t xml:space="preserve">str. </w:t>
        </w:r>
        <w:r w:rsidRPr="00297571">
          <w:rPr>
            <w:rFonts w:ascii="Arial" w:eastAsiaTheme="minorEastAsia" w:hAnsi="Arial" w:cs="Arial"/>
            <w:sz w:val="18"/>
            <w:szCs w:val="18"/>
          </w:rPr>
          <w:fldChar w:fldCharType="begin"/>
        </w:r>
        <w:r w:rsidRPr="00297571">
          <w:rPr>
            <w:rFonts w:ascii="Arial" w:hAnsi="Arial" w:cs="Arial"/>
            <w:sz w:val="18"/>
            <w:szCs w:val="18"/>
          </w:rPr>
          <w:instrText>PAGE    \* MERGEFORMAT</w:instrText>
        </w:r>
        <w:r w:rsidRPr="00297571">
          <w:rPr>
            <w:rFonts w:ascii="Arial" w:eastAsiaTheme="minorEastAsia" w:hAnsi="Arial" w:cs="Arial"/>
            <w:sz w:val="18"/>
            <w:szCs w:val="18"/>
          </w:rPr>
          <w:fldChar w:fldCharType="separate"/>
        </w:r>
        <w:r w:rsidRPr="00297571">
          <w:rPr>
            <w:rFonts w:ascii="Arial" w:eastAsiaTheme="majorEastAsia" w:hAnsi="Arial" w:cs="Arial"/>
            <w:sz w:val="18"/>
            <w:szCs w:val="18"/>
          </w:rPr>
          <w:t>2</w:t>
        </w:r>
        <w:r w:rsidRPr="00297571">
          <w:rPr>
            <w:rFonts w:ascii="Arial" w:eastAsiaTheme="majorEastAsia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BE00C" w14:textId="77777777" w:rsidR="00447CCE" w:rsidRDefault="00447CCE" w:rsidP="00ED54F3">
      <w:r>
        <w:separator/>
      </w:r>
    </w:p>
  </w:footnote>
  <w:footnote w:type="continuationSeparator" w:id="0">
    <w:p w14:paraId="2CAD1745" w14:textId="77777777" w:rsidR="00447CCE" w:rsidRDefault="00447CCE" w:rsidP="00ED5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C58FA" w14:textId="16883559" w:rsidR="008B30C5" w:rsidRDefault="008B30C5" w:rsidP="004E0C86">
    <w:pPr>
      <w:jc w:val="center"/>
      <w:rPr>
        <w:rFonts w:ascii="Arial" w:hAnsi="Arial"/>
        <w:i/>
        <w:sz w:val="18"/>
      </w:rPr>
    </w:pPr>
  </w:p>
  <w:p w14:paraId="49426F6C" w14:textId="495BEE45" w:rsidR="0081588A" w:rsidRDefault="0081588A" w:rsidP="00ED54F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3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69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49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3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2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64" w:hanging="180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08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Times New Roman" w:hint="default"/>
        <w:b w:val="0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7"/>
    <w:multiLevelType w:val="multilevel"/>
    <w:tmpl w:val="5D5A9AD8"/>
    <w:lvl w:ilvl="0">
      <w:start w:val="1"/>
      <w:numFmt w:val="upperRoman"/>
      <w:lvlText w:val="%1."/>
      <w:lvlJc w:val="left"/>
      <w:pPr>
        <w:tabs>
          <w:tab w:val="num" w:pos="566"/>
        </w:tabs>
        <w:ind w:left="425" w:firstLine="0"/>
      </w:pPr>
      <w:rPr>
        <w:rFonts w:hint="default"/>
        <w:b/>
        <w:i w:val="0"/>
        <w:color w:val="auto"/>
        <w:u w:val="single"/>
        <w:lang w:val="x-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lang w:val="pl-P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lang w:val="pl-PL"/>
      </w:rPr>
    </w:lvl>
    <w:lvl w:ilvl="3">
      <w:start w:val="1"/>
      <w:numFmt w:val="decimal"/>
      <w:lvlText w:val="%4."/>
      <w:lvlJc w:val="left"/>
      <w:pPr>
        <w:tabs>
          <w:tab w:val="num" w:pos="708"/>
        </w:tabs>
        <w:ind w:left="2520" w:hanging="360"/>
      </w:pPr>
      <w:rPr>
        <w:b w:val="0"/>
        <w:lang w:val="pl-P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lang w:val="pl-PL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lang w:val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b w:val="0"/>
        <w:lang w:val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lang w:val="pl-PL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lang w:val="pl-PL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  <w:color w:val="000000"/>
        <w:lang w:val="x-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454" w:hanging="360"/>
      </w:pPr>
      <w:rPr>
        <w:rFonts w:hint="default"/>
        <w:color w:val="000000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4908" w:hanging="720"/>
      </w:pPr>
      <w:rPr>
        <w:rFonts w:hint="default"/>
        <w:color w:val="000000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002" w:hanging="720"/>
      </w:pPr>
      <w:rPr>
        <w:rFonts w:hint="default"/>
        <w:color w:val="000000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9456" w:hanging="1080"/>
      </w:pPr>
      <w:rPr>
        <w:rFonts w:hint="default"/>
        <w:color w:val="000000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50" w:hanging="1080"/>
      </w:pPr>
      <w:rPr>
        <w:rFonts w:hint="default"/>
        <w:color w:val="000000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004" w:hanging="1440"/>
      </w:pPr>
      <w:rPr>
        <w:rFonts w:hint="default"/>
        <w:color w:val="000000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6098" w:hanging="1440"/>
      </w:pPr>
      <w:rPr>
        <w:rFonts w:hint="default"/>
        <w:color w:val="000000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192" w:hanging="1440"/>
      </w:pPr>
      <w:rPr>
        <w:rFonts w:hint="default"/>
        <w:color w:val="000000"/>
        <w:lang w:val="x-none"/>
      </w:rPr>
    </w:lvl>
  </w:abstractNum>
  <w:abstractNum w:abstractNumId="5" w15:restartNumberingAfterBreak="0">
    <w:nsid w:val="00000023"/>
    <w:multiLevelType w:val="multilevel"/>
    <w:tmpl w:val="E25A4FA2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%2.%3."/>
      <w:lvlJc w:val="left"/>
      <w:pPr>
        <w:tabs>
          <w:tab w:val="num" w:pos="0"/>
        </w:tabs>
        <w:ind w:left="0" w:firstLine="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i w:val="0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5360871"/>
    <w:multiLevelType w:val="hybridMultilevel"/>
    <w:tmpl w:val="7F9292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C4323E"/>
    <w:multiLevelType w:val="multilevel"/>
    <w:tmpl w:val="BB6CD07E"/>
    <w:lvl w:ilvl="0">
      <w:start w:val="1"/>
      <w:numFmt w:val="upperRoman"/>
      <w:lvlText w:val="%1."/>
      <w:lvlJc w:val="left"/>
      <w:pPr>
        <w:ind w:left="227" w:hanging="227"/>
      </w:pPr>
      <w:rPr>
        <w:rFonts w:cs="Times New Roman" w:hint="default"/>
        <w:b/>
        <w:u w:val="sing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trike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8" w15:restartNumberingAfterBreak="0">
    <w:nsid w:val="07853BB2"/>
    <w:multiLevelType w:val="hybridMultilevel"/>
    <w:tmpl w:val="9A2ABE8E"/>
    <w:lvl w:ilvl="0" w:tplc="036ECBB0">
      <w:start w:val="1"/>
      <w:numFmt w:val="decimal"/>
      <w:lvlText w:val="%1."/>
      <w:lvlJc w:val="left"/>
      <w:pPr>
        <w:tabs>
          <w:tab w:val="num" w:pos="880"/>
        </w:tabs>
        <w:ind w:left="880" w:hanging="397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185"/>
        </w:tabs>
        <w:ind w:left="118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45"/>
        </w:tabs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65"/>
        </w:tabs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05"/>
        </w:tabs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25"/>
        </w:tabs>
        <w:ind w:left="6225" w:hanging="180"/>
      </w:pPr>
    </w:lvl>
  </w:abstractNum>
  <w:abstractNum w:abstractNumId="9" w15:restartNumberingAfterBreak="0">
    <w:nsid w:val="0AF0401C"/>
    <w:multiLevelType w:val="multilevel"/>
    <w:tmpl w:val="CECE3CFA"/>
    <w:lvl w:ilvl="0">
      <w:start w:val="2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64" w:hanging="1800"/>
      </w:pPr>
      <w:rPr>
        <w:rFonts w:hint="default"/>
      </w:rPr>
    </w:lvl>
  </w:abstractNum>
  <w:abstractNum w:abstractNumId="10" w15:restartNumberingAfterBreak="0">
    <w:nsid w:val="0C6C3383"/>
    <w:multiLevelType w:val="hybridMultilevel"/>
    <w:tmpl w:val="C67275C4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F502F77"/>
    <w:multiLevelType w:val="hybridMultilevel"/>
    <w:tmpl w:val="DA2C7A88"/>
    <w:lvl w:ilvl="0" w:tplc="2EACD55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3525EE0"/>
    <w:multiLevelType w:val="hybridMultilevel"/>
    <w:tmpl w:val="14264F1E"/>
    <w:styleLink w:val="Zaimportowanystyl4"/>
    <w:lvl w:ilvl="0" w:tplc="9188B702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C1837A6">
      <w:start w:val="1"/>
      <w:numFmt w:val="bullet"/>
      <w:lvlText w:val="o"/>
      <w:lvlJc w:val="left"/>
      <w:pPr>
        <w:ind w:left="214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A0C0602">
      <w:start w:val="1"/>
      <w:numFmt w:val="bullet"/>
      <w:lvlText w:val="▪"/>
      <w:lvlJc w:val="left"/>
      <w:pPr>
        <w:ind w:left="286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542A336">
      <w:start w:val="1"/>
      <w:numFmt w:val="bullet"/>
      <w:lvlText w:val="•"/>
      <w:lvlJc w:val="left"/>
      <w:pPr>
        <w:ind w:left="358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2A860CC">
      <w:start w:val="1"/>
      <w:numFmt w:val="bullet"/>
      <w:lvlText w:val="o"/>
      <w:lvlJc w:val="left"/>
      <w:pPr>
        <w:ind w:left="430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B80A974">
      <w:start w:val="1"/>
      <w:numFmt w:val="bullet"/>
      <w:lvlText w:val="▪"/>
      <w:lvlJc w:val="left"/>
      <w:pPr>
        <w:ind w:left="502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2AE1C46">
      <w:start w:val="1"/>
      <w:numFmt w:val="bullet"/>
      <w:lvlText w:val="•"/>
      <w:lvlJc w:val="left"/>
      <w:pPr>
        <w:ind w:left="574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328EA64">
      <w:start w:val="1"/>
      <w:numFmt w:val="bullet"/>
      <w:lvlText w:val="o"/>
      <w:lvlJc w:val="left"/>
      <w:pPr>
        <w:ind w:left="646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4DE773E">
      <w:start w:val="1"/>
      <w:numFmt w:val="bullet"/>
      <w:lvlText w:val="▪"/>
      <w:lvlJc w:val="left"/>
      <w:pPr>
        <w:ind w:left="718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18231943"/>
    <w:multiLevelType w:val="hybridMultilevel"/>
    <w:tmpl w:val="077EDC02"/>
    <w:lvl w:ilvl="0" w:tplc="88780DAE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1707E59"/>
    <w:multiLevelType w:val="hybridMultilevel"/>
    <w:tmpl w:val="C126654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2CB4399C"/>
    <w:multiLevelType w:val="hybridMultilevel"/>
    <w:tmpl w:val="569E5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34516E1"/>
    <w:multiLevelType w:val="hybridMultilevel"/>
    <w:tmpl w:val="C31C93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4FF59AE"/>
    <w:multiLevelType w:val="hybridMultilevel"/>
    <w:tmpl w:val="C126654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3690611C"/>
    <w:multiLevelType w:val="hybridMultilevel"/>
    <w:tmpl w:val="50B6CD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0B586C"/>
    <w:multiLevelType w:val="multilevel"/>
    <w:tmpl w:val="E14EE8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9CE4528"/>
    <w:multiLevelType w:val="hybridMultilevel"/>
    <w:tmpl w:val="9362BB14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3" w15:restartNumberingAfterBreak="0">
    <w:nsid w:val="3DE41035"/>
    <w:multiLevelType w:val="hybridMultilevel"/>
    <w:tmpl w:val="FC96B0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2662D6"/>
    <w:multiLevelType w:val="hybridMultilevel"/>
    <w:tmpl w:val="617429F4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43F8366C"/>
    <w:multiLevelType w:val="hybridMultilevel"/>
    <w:tmpl w:val="85FC9AD0"/>
    <w:lvl w:ilvl="0" w:tplc="864EC84C">
      <w:start w:val="6"/>
      <w:numFmt w:val="decimal"/>
      <w:lvlText w:val="%1."/>
      <w:lvlJc w:val="left"/>
      <w:pPr>
        <w:ind w:left="720" w:hanging="360"/>
      </w:pPr>
    </w:lvl>
    <w:lvl w:ilvl="1" w:tplc="B40EF7F4">
      <w:start w:val="1"/>
      <w:numFmt w:val="lowerLetter"/>
      <w:lvlText w:val="%2)"/>
      <w:lvlJc w:val="left"/>
      <w:pPr>
        <w:ind w:left="1500" w:hanging="42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D84137"/>
    <w:multiLevelType w:val="hybridMultilevel"/>
    <w:tmpl w:val="D78EE336"/>
    <w:lvl w:ilvl="0" w:tplc="FD7661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1B450E"/>
    <w:multiLevelType w:val="hybridMultilevel"/>
    <w:tmpl w:val="0628A080"/>
    <w:lvl w:ilvl="0" w:tplc="F24033FE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7361438"/>
    <w:multiLevelType w:val="hybridMultilevel"/>
    <w:tmpl w:val="75E2CDA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48314BB7"/>
    <w:multiLevelType w:val="hybridMultilevel"/>
    <w:tmpl w:val="EB3CFDD4"/>
    <w:styleLink w:val="Zaimportowanystyl3"/>
    <w:lvl w:ilvl="0" w:tplc="5BC65880">
      <w:start w:val="1"/>
      <w:numFmt w:val="bullet"/>
      <w:lvlText w:val="·"/>
      <w:lvlJc w:val="left"/>
      <w:pPr>
        <w:ind w:left="709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4CE14D8">
      <w:start w:val="1"/>
      <w:numFmt w:val="bullet"/>
      <w:lvlText w:val="o"/>
      <w:lvlJc w:val="left"/>
      <w:pPr>
        <w:ind w:left="142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B562D54">
      <w:start w:val="1"/>
      <w:numFmt w:val="bullet"/>
      <w:lvlText w:val="▪"/>
      <w:lvlJc w:val="left"/>
      <w:pPr>
        <w:ind w:left="214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D6BED0">
      <w:start w:val="1"/>
      <w:numFmt w:val="bullet"/>
      <w:lvlText w:val="·"/>
      <w:lvlJc w:val="left"/>
      <w:pPr>
        <w:ind w:left="2869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3CE00F6">
      <w:start w:val="1"/>
      <w:numFmt w:val="bullet"/>
      <w:lvlText w:val="o"/>
      <w:lvlJc w:val="left"/>
      <w:pPr>
        <w:ind w:left="358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36C493C">
      <w:start w:val="1"/>
      <w:numFmt w:val="bullet"/>
      <w:lvlText w:val="▪"/>
      <w:lvlJc w:val="left"/>
      <w:pPr>
        <w:ind w:left="43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870DA56">
      <w:start w:val="1"/>
      <w:numFmt w:val="bullet"/>
      <w:lvlText w:val="·"/>
      <w:lvlJc w:val="left"/>
      <w:pPr>
        <w:ind w:left="5029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5BAD924">
      <w:start w:val="1"/>
      <w:numFmt w:val="bullet"/>
      <w:lvlText w:val="o"/>
      <w:lvlJc w:val="left"/>
      <w:pPr>
        <w:ind w:left="574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264FF84">
      <w:start w:val="1"/>
      <w:numFmt w:val="bullet"/>
      <w:lvlText w:val="▪"/>
      <w:lvlJc w:val="left"/>
      <w:pPr>
        <w:ind w:left="646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48AE037B"/>
    <w:multiLevelType w:val="hybridMultilevel"/>
    <w:tmpl w:val="7DEE7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630C2F"/>
    <w:multiLevelType w:val="hybridMultilevel"/>
    <w:tmpl w:val="46B60156"/>
    <w:lvl w:ilvl="0" w:tplc="E584A93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041AD6"/>
    <w:multiLevelType w:val="hybridMultilevel"/>
    <w:tmpl w:val="7B608F02"/>
    <w:styleLink w:val="Zaimportowanystyl2"/>
    <w:lvl w:ilvl="0" w:tplc="E85A83E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AC6D70E">
      <w:start w:val="1"/>
      <w:numFmt w:val="decimal"/>
      <w:lvlText w:val="%2."/>
      <w:lvlJc w:val="left"/>
      <w:pPr>
        <w:ind w:left="1146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20A1AC0">
      <w:start w:val="1"/>
      <w:numFmt w:val="lowerRoman"/>
      <w:lvlText w:val="%3."/>
      <w:lvlJc w:val="left"/>
      <w:pPr>
        <w:ind w:left="1866" w:hanging="3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54EF40C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4A665D6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27272CE">
      <w:start w:val="1"/>
      <w:numFmt w:val="lowerRoman"/>
      <w:lvlText w:val="%6."/>
      <w:lvlJc w:val="left"/>
      <w:pPr>
        <w:ind w:left="4026" w:hanging="3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160742E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C9C79AC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0FA25E4">
      <w:start w:val="1"/>
      <w:numFmt w:val="lowerRoman"/>
      <w:lvlText w:val="%9."/>
      <w:lvlJc w:val="left"/>
      <w:pPr>
        <w:ind w:left="6186" w:hanging="3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525728D1"/>
    <w:multiLevelType w:val="hybridMultilevel"/>
    <w:tmpl w:val="153AAE0A"/>
    <w:lvl w:ilvl="0" w:tplc="6B14424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1942A7"/>
    <w:multiLevelType w:val="hybridMultilevel"/>
    <w:tmpl w:val="A7562D6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C3E7D08"/>
    <w:multiLevelType w:val="hybridMultilevel"/>
    <w:tmpl w:val="8A06B214"/>
    <w:lvl w:ilvl="0" w:tplc="0415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36" w15:restartNumberingAfterBreak="0">
    <w:nsid w:val="62762582"/>
    <w:multiLevelType w:val="multilevel"/>
    <w:tmpl w:val="527CE392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  <w:color w:val="000000"/>
        <w:lang w:val="x-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454" w:hanging="360"/>
      </w:pPr>
      <w:rPr>
        <w:rFonts w:hint="default"/>
        <w:color w:val="000000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4908" w:hanging="720"/>
      </w:pPr>
      <w:rPr>
        <w:rFonts w:hint="default"/>
        <w:color w:val="000000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002" w:hanging="720"/>
      </w:pPr>
      <w:rPr>
        <w:rFonts w:hint="default"/>
        <w:color w:val="000000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9456" w:hanging="1080"/>
      </w:pPr>
      <w:rPr>
        <w:rFonts w:hint="default"/>
        <w:color w:val="000000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50" w:hanging="1080"/>
      </w:pPr>
      <w:rPr>
        <w:rFonts w:hint="default"/>
        <w:color w:val="000000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004" w:hanging="1440"/>
      </w:pPr>
      <w:rPr>
        <w:rFonts w:hint="default"/>
        <w:color w:val="000000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6098" w:hanging="1440"/>
      </w:pPr>
      <w:rPr>
        <w:rFonts w:hint="default"/>
        <w:color w:val="000000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192" w:hanging="1440"/>
      </w:pPr>
      <w:rPr>
        <w:rFonts w:hint="default"/>
        <w:color w:val="000000"/>
        <w:lang w:val="x-none"/>
      </w:rPr>
    </w:lvl>
  </w:abstractNum>
  <w:abstractNum w:abstractNumId="37" w15:restartNumberingAfterBreak="0">
    <w:nsid w:val="62860111"/>
    <w:multiLevelType w:val="hybridMultilevel"/>
    <w:tmpl w:val="73502C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F41EEC"/>
    <w:multiLevelType w:val="hybridMultilevel"/>
    <w:tmpl w:val="F2041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7E2C12"/>
    <w:multiLevelType w:val="hybridMultilevel"/>
    <w:tmpl w:val="75E2CDA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0" w15:restartNumberingAfterBreak="0">
    <w:nsid w:val="6937267C"/>
    <w:multiLevelType w:val="hybridMultilevel"/>
    <w:tmpl w:val="1EFC267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054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6A517A59"/>
    <w:multiLevelType w:val="hybridMultilevel"/>
    <w:tmpl w:val="9EC219A6"/>
    <w:lvl w:ilvl="0" w:tplc="4BE4F5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CE2DB4"/>
    <w:multiLevelType w:val="hybridMultilevel"/>
    <w:tmpl w:val="1A2C6B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F724429"/>
    <w:multiLevelType w:val="hybridMultilevel"/>
    <w:tmpl w:val="24842A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1F102B"/>
    <w:multiLevelType w:val="hybridMultilevel"/>
    <w:tmpl w:val="C9BE24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700BFB"/>
    <w:multiLevelType w:val="hybridMultilevel"/>
    <w:tmpl w:val="AFB0A696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74E37F4E"/>
    <w:multiLevelType w:val="hybridMultilevel"/>
    <w:tmpl w:val="40DA668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637AFF"/>
    <w:multiLevelType w:val="hybridMultilevel"/>
    <w:tmpl w:val="D3B668EE"/>
    <w:lvl w:ilvl="0" w:tplc="22581436">
      <w:start w:val="1"/>
      <w:numFmt w:val="decimal"/>
      <w:lvlText w:val="%1)"/>
      <w:lvlJc w:val="left"/>
      <w:pPr>
        <w:ind w:left="1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0" w:hanging="360"/>
      </w:pPr>
    </w:lvl>
    <w:lvl w:ilvl="2" w:tplc="0415001B" w:tentative="1">
      <w:start w:val="1"/>
      <w:numFmt w:val="lowerRoman"/>
      <w:lvlText w:val="%3."/>
      <w:lvlJc w:val="right"/>
      <w:pPr>
        <w:ind w:left="2680" w:hanging="180"/>
      </w:pPr>
    </w:lvl>
    <w:lvl w:ilvl="3" w:tplc="0415000F" w:tentative="1">
      <w:start w:val="1"/>
      <w:numFmt w:val="decimal"/>
      <w:lvlText w:val="%4."/>
      <w:lvlJc w:val="left"/>
      <w:pPr>
        <w:ind w:left="3400" w:hanging="360"/>
      </w:pPr>
    </w:lvl>
    <w:lvl w:ilvl="4" w:tplc="04150019" w:tentative="1">
      <w:start w:val="1"/>
      <w:numFmt w:val="lowerLetter"/>
      <w:lvlText w:val="%5."/>
      <w:lvlJc w:val="left"/>
      <w:pPr>
        <w:ind w:left="4120" w:hanging="360"/>
      </w:pPr>
    </w:lvl>
    <w:lvl w:ilvl="5" w:tplc="0415001B" w:tentative="1">
      <w:start w:val="1"/>
      <w:numFmt w:val="lowerRoman"/>
      <w:lvlText w:val="%6."/>
      <w:lvlJc w:val="right"/>
      <w:pPr>
        <w:ind w:left="4840" w:hanging="180"/>
      </w:pPr>
    </w:lvl>
    <w:lvl w:ilvl="6" w:tplc="0415000F" w:tentative="1">
      <w:start w:val="1"/>
      <w:numFmt w:val="decimal"/>
      <w:lvlText w:val="%7."/>
      <w:lvlJc w:val="left"/>
      <w:pPr>
        <w:ind w:left="5560" w:hanging="360"/>
      </w:pPr>
    </w:lvl>
    <w:lvl w:ilvl="7" w:tplc="04150019" w:tentative="1">
      <w:start w:val="1"/>
      <w:numFmt w:val="lowerLetter"/>
      <w:lvlText w:val="%8."/>
      <w:lvlJc w:val="left"/>
      <w:pPr>
        <w:ind w:left="6280" w:hanging="360"/>
      </w:pPr>
    </w:lvl>
    <w:lvl w:ilvl="8" w:tplc="0415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48" w15:restartNumberingAfterBreak="0">
    <w:nsid w:val="7A8754C8"/>
    <w:multiLevelType w:val="hybridMultilevel"/>
    <w:tmpl w:val="F3080E10"/>
    <w:lvl w:ilvl="0" w:tplc="C0C01D6A">
      <w:start w:val="1"/>
      <w:numFmt w:val="decimal"/>
      <w:lvlText w:val="%1)"/>
      <w:lvlJc w:val="left"/>
      <w:pPr>
        <w:ind w:left="644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B7166A"/>
    <w:multiLevelType w:val="hybridMultilevel"/>
    <w:tmpl w:val="5E98869E"/>
    <w:lvl w:ilvl="0" w:tplc="A2AC0C4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38533007">
    <w:abstractNumId w:val="3"/>
  </w:num>
  <w:num w:numId="2" w16cid:durableId="116461041">
    <w:abstractNumId w:val="2"/>
  </w:num>
  <w:num w:numId="3" w16cid:durableId="1577209449">
    <w:abstractNumId w:val="10"/>
  </w:num>
  <w:num w:numId="4" w16cid:durableId="164134789">
    <w:abstractNumId w:val="9"/>
  </w:num>
  <w:num w:numId="5" w16cid:durableId="46993295">
    <w:abstractNumId w:val="32"/>
  </w:num>
  <w:num w:numId="6" w16cid:durableId="685255158">
    <w:abstractNumId w:val="29"/>
  </w:num>
  <w:num w:numId="7" w16cid:durableId="59134095">
    <w:abstractNumId w:val="12"/>
  </w:num>
  <w:num w:numId="8" w16cid:durableId="929315897">
    <w:abstractNumId w:val="16"/>
  </w:num>
  <w:num w:numId="9" w16cid:durableId="592249662">
    <w:abstractNumId w:val="21"/>
  </w:num>
  <w:num w:numId="10" w16cid:durableId="263807542">
    <w:abstractNumId w:val="36"/>
  </w:num>
  <w:num w:numId="11" w16cid:durableId="1837451755">
    <w:abstractNumId w:val="44"/>
  </w:num>
  <w:num w:numId="12" w16cid:durableId="408815716">
    <w:abstractNumId w:val="43"/>
  </w:num>
  <w:num w:numId="13" w16cid:durableId="1448819286">
    <w:abstractNumId w:val="20"/>
  </w:num>
  <w:num w:numId="14" w16cid:durableId="1701933796">
    <w:abstractNumId w:val="46"/>
  </w:num>
  <w:num w:numId="15" w16cid:durableId="191769592">
    <w:abstractNumId w:val="17"/>
  </w:num>
  <w:num w:numId="16" w16cid:durableId="1855457868">
    <w:abstractNumId w:val="14"/>
  </w:num>
  <w:num w:numId="17" w16cid:durableId="1411922610">
    <w:abstractNumId w:val="40"/>
  </w:num>
  <w:num w:numId="18" w16cid:durableId="512111559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67786565">
    <w:abstractNumId w:val="6"/>
  </w:num>
  <w:num w:numId="20" w16cid:durableId="1305961678">
    <w:abstractNumId w:val="24"/>
  </w:num>
  <w:num w:numId="21" w16cid:durableId="663897655">
    <w:abstractNumId w:val="39"/>
  </w:num>
  <w:num w:numId="22" w16cid:durableId="605693747">
    <w:abstractNumId w:val="19"/>
  </w:num>
  <w:num w:numId="23" w16cid:durableId="941182760">
    <w:abstractNumId w:val="15"/>
  </w:num>
  <w:num w:numId="24" w16cid:durableId="180050631">
    <w:abstractNumId w:val="28"/>
  </w:num>
  <w:num w:numId="25" w16cid:durableId="172426166">
    <w:abstractNumId w:val="35"/>
  </w:num>
  <w:num w:numId="26" w16cid:durableId="492532727">
    <w:abstractNumId w:val="26"/>
  </w:num>
  <w:num w:numId="27" w16cid:durableId="1243762933">
    <w:abstractNumId w:val="30"/>
  </w:num>
  <w:num w:numId="28" w16cid:durableId="949051032">
    <w:abstractNumId w:val="42"/>
  </w:num>
  <w:num w:numId="29" w16cid:durableId="832917806">
    <w:abstractNumId w:val="18"/>
  </w:num>
  <w:num w:numId="30" w16cid:durableId="514196903">
    <w:abstractNumId w:val="7"/>
  </w:num>
  <w:num w:numId="31" w16cid:durableId="27922979">
    <w:abstractNumId w:val="25"/>
  </w:num>
  <w:num w:numId="32" w16cid:durableId="1375957620">
    <w:abstractNumId w:val="31"/>
  </w:num>
  <w:num w:numId="33" w16cid:durableId="497699452">
    <w:abstractNumId w:val="45"/>
  </w:num>
  <w:num w:numId="34" w16cid:durableId="1528447394">
    <w:abstractNumId w:val="8"/>
  </w:num>
  <w:num w:numId="35" w16cid:durableId="909192636">
    <w:abstractNumId w:val="47"/>
  </w:num>
  <w:num w:numId="36" w16cid:durableId="931358161">
    <w:abstractNumId w:val="33"/>
  </w:num>
  <w:num w:numId="37" w16cid:durableId="1880624566">
    <w:abstractNumId w:val="23"/>
  </w:num>
  <w:num w:numId="38" w16cid:durableId="1460144870">
    <w:abstractNumId w:val="22"/>
  </w:num>
  <w:num w:numId="39" w16cid:durableId="1523932522">
    <w:abstractNumId w:val="38"/>
  </w:num>
  <w:num w:numId="40" w16cid:durableId="1450389566">
    <w:abstractNumId w:val="48"/>
  </w:num>
  <w:num w:numId="41" w16cid:durableId="1234314880">
    <w:abstractNumId w:val="37"/>
  </w:num>
  <w:num w:numId="42" w16cid:durableId="1996176539">
    <w:abstractNumId w:val="13"/>
  </w:num>
  <w:num w:numId="43" w16cid:durableId="728918813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535966630">
    <w:abstractNumId w:val="41"/>
  </w:num>
  <w:num w:numId="45" w16cid:durableId="381684699">
    <w:abstractNumId w:val="27"/>
  </w:num>
  <w:num w:numId="46" w16cid:durableId="1426029217">
    <w:abstractNumId w:val="49"/>
  </w:num>
  <w:num w:numId="47" w16cid:durableId="1833445238">
    <w:abstractNumId w:val="11"/>
  </w:num>
  <w:num w:numId="48" w16cid:durableId="1217668523">
    <w:abstractNumId w:val="3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A00"/>
    <w:rsid w:val="0001021A"/>
    <w:rsid w:val="00010CBF"/>
    <w:rsid w:val="00011003"/>
    <w:rsid w:val="0001100D"/>
    <w:rsid w:val="000129E1"/>
    <w:rsid w:val="000159A9"/>
    <w:rsid w:val="00015A6B"/>
    <w:rsid w:val="00021F46"/>
    <w:rsid w:val="00022A75"/>
    <w:rsid w:val="000231DE"/>
    <w:rsid w:val="0002364F"/>
    <w:rsid w:val="00024719"/>
    <w:rsid w:val="0002490F"/>
    <w:rsid w:val="00030134"/>
    <w:rsid w:val="00031B41"/>
    <w:rsid w:val="00035E08"/>
    <w:rsid w:val="00047792"/>
    <w:rsid w:val="00051053"/>
    <w:rsid w:val="00051999"/>
    <w:rsid w:val="00052E36"/>
    <w:rsid w:val="000534FB"/>
    <w:rsid w:val="0005618C"/>
    <w:rsid w:val="0005720F"/>
    <w:rsid w:val="00060C10"/>
    <w:rsid w:val="0006525D"/>
    <w:rsid w:val="00065889"/>
    <w:rsid w:val="00066F44"/>
    <w:rsid w:val="00070920"/>
    <w:rsid w:val="000714EE"/>
    <w:rsid w:val="00083169"/>
    <w:rsid w:val="000855C9"/>
    <w:rsid w:val="00086555"/>
    <w:rsid w:val="0008685F"/>
    <w:rsid w:val="000878E5"/>
    <w:rsid w:val="000907E5"/>
    <w:rsid w:val="00091154"/>
    <w:rsid w:val="0009119A"/>
    <w:rsid w:val="00092810"/>
    <w:rsid w:val="00092BEF"/>
    <w:rsid w:val="00094E02"/>
    <w:rsid w:val="00097BD2"/>
    <w:rsid w:val="000A0DAD"/>
    <w:rsid w:val="000A0EEF"/>
    <w:rsid w:val="000B36A1"/>
    <w:rsid w:val="000B3B4D"/>
    <w:rsid w:val="000B65A7"/>
    <w:rsid w:val="000C4397"/>
    <w:rsid w:val="000D57ED"/>
    <w:rsid w:val="000D5BCF"/>
    <w:rsid w:val="000D6401"/>
    <w:rsid w:val="000D6A74"/>
    <w:rsid w:val="000E3F17"/>
    <w:rsid w:val="000E4DE8"/>
    <w:rsid w:val="000E6E9A"/>
    <w:rsid w:val="000F0061"/>
    <w:rsid w:val="000F2E45"/>
    <w:rsid w:val="000F4F32"/>
    <w:rsid w:val="001003A4"/>
    <w:rsid w:val="00100EB0"/>
    <w:rsid w:val="0010233D"/>
    <w:rsid w:val="00111C0D"/>
    <w:rsid w:val="00112896"/>
    <w:rsid w:val="0011415A"/>
    <w:rsid w:val="00121ADA"/>
    <w:rsid w:val="00123C49"/>
    <w:rsid w:val="0012466E"/>
    <w:rsid w:val="0013034E"/>
    <w:rsid w:val="00130903"/>
    <w:rsid w:val="00132AB4"/>
    <w:rsid w:val="00134719"/>
    <w:rsid w:val="00142A1B"/>
    <w:rsid w:val="0014680D"/>
    <w:rsid w:val="0014686E"/>
    <w:rsid w:val="00147762"/>
    <w:rsid w:val="00150088"/>
    <w:rsid w:val="00151617"/>
    <w:rsid w:val="00151EBF"/>
    <w:rsid w:val="00151F1F"/>
    <w:rsid w:val="001520E4"/>
    <w:rsid w:val="00154632"/>
    <w:rsid w:val="00157879"/>
    <w:rsid w:val="00160A16"/>
    <w:rsid w:val="001610E1"/>
    <w:rsid w:val="0016132D"/>
    <w:rsid w:val="00162A8B"/>
    <w:rsid w:val="00165133"/>
    <w:rsid w:val="00172105"/>
    <w:rsid w:val="001762D4"/>
    <w:rsid w:val="00176C43"/>
    <w:rsid w:val="00184124"/>
    <w:rsid w:val="00184630"/>
    <w:rsid w:val="00184759"/>
    <w:rsid w:val="00185B9D"/>
    <w:rsid w:val="00186779"/>
    <w:rsid w:val="001901C3"/>
    <w:rsid w:val="00192DD5"/>
    <w:rsid w:val="001A553A"/>
    <w:rsid w:val="001A74BE"/>
    <w:rsid w:val="001B1EC0"/>
    <w:rsid w:val="001B46E7"/>
    <w:rsid w:val="001B6EC7"/>
    <w:rsid w:val="001C2BA4"/>
    <w:rsid w:val="001C34EC"/>
    <w:rsid w:val="001C571D"/>
    <w:rsid w:val="001C71E8"/>
    <w:rsid w:val="001D22AF"/>
    <w:rsid w:val="001D4B4E"/>
    <w:rsid w:val="001D7EF7"/>
    <w:rsid w:val="001E15BC"/>
    <w:rsid w:val="001E6AE7"/>
    <w:rsid w:val="001F0471"/>
    <w:rsid w:val="001F0790"/>
    <w:rsid w:val="001F52E4"/>
    <w:rsid w:val="00200D82"/>
    <w:rsid w:val="0020598B"/>
    <w:rsid w:val="00206F4C"/>
    <w:rsid w:val="00210882"/>
    <w:rsid w:val="002154EC"/>
    <w:rsid w:val="00221CB7"/>
    <w:rsid w:val="00232992"/>
    <w:rsid w:val="00232DDE"/>
    <w:rsid w:val="00255AB9"/>
    <w:rsid w:val="00256940"/>
    <w:rsid w:val="002608D1"/>
    <w:rsid w:val="0026161F"/>
    <w:rsid w:val="0026289D"/>
    <w:rsid w:val="00264E6F"/>
    <w:rsid w:val="00265245"/>
    <w:rsid w:val="00265287"/>
    <w:rsid w:val="00266127"/>
    <w:rsid w:val="00266FD1"/>
    <w:rsid w:val="0027671E"/>
    <w:rsid w:val="00284693"/>
    <w:rsid w:val="00284DAA"/>
    <w:rsid w:val="00287DB5"/>
    <w:rsid w:val="00290C02"/>
    <w:rsid w:val="00292021"/>
    <w:rsid w:val="00297571"/>
    <w:rsid w:val="002A0B29"/>
    <w:rsid w:val="002A511D"/>
    <w:rsid w:val="002B0F0F"/>
    <w:rsid w:val="002B3A89"/>
    <w:rsid w:val="002B43FC"/>
    <w:rsid w:val="002B4C0D"/>
    <w:rsid w:val="002C24D1"/>
    <w:rsid w:val="002C3229"/>
    <w:rsid w:val="002C3616"/>
    <w:rsid w:val="002C73B6"/>
    <w:rsid w:val="002C7D06"/>
    <w:rsid w:val="002D1C9E"/>
    <w:rsid w:val="002D302D"/>
    <w:rsid w:val="002D3C63"/>
    <w:rsid w:val="002D3CC0"/>
    <w:rsid w:val="002E1307"/>
    <w:rsid w:val="002E3CD2"/>
    <w:rsid w:val="002E6C54"/>
    <w:rsid w:val="002F0ECD"/>
    <w:rsid w:val="002F260E"/>
    <w:rsid w:val="002F40E9"/>
    <w:rsid w:val="002F71E2"/>
    <w:rsid w:val="002F7E16"/>
    <w:rsid w:val="003058BE"/>
    <w:rsid w:val="00307E92"/>
    <w:rsid w:val="00310F74"/>
    <w:rsid w:val="003126B6"/>
    <w:rsid w:val="00313AF8"/>
    <w:rsid w:val="003160D0"/>
    <w:rsid w:val="003160FD"/>
    <w:rsid w:val="00324A8D"/>
    <w:rsid w:val="00330983"/>
    <w:rsid w:val="00332850"/>
    <w:rsid w:val="00334117"/>
    <w:rsid w:val="00335226"/>
    <w:rsid w:val="00335FBD"/>
    <w:rsid w:val="00342747"/>
    <w:rsid w:val="00342E1B"/>
    <w:rsid w:val="0034338C"/>
    <w:rsid w:val="00343BFD"/>
    <w:rsid w:val="003443A3"/>
    <w:rsid w:val="003476CC"/>
    <w:rsid w:val="00353F2B"/>
    <w:rsid w:val="003606F4"/>
    <w:rsid w:val="00361B14"/>
    <w:rsid w:val="00372032"/>
    <w:rsid w:val="00373191"/>
    <w:rsid w:val="003769C6"/>
    <w:rsid w:val="003814C1"/>
    <w:rsid w:val="00382E29"/>
    <w:rsid w:val="00382EAA"/>
    <w:rsid w:val="003878DF"/>
    <w:rsid w:val="00393A52"/>
    <w:rsid w:val="0039597D"/>
    <w:rsid w:val="00396701"/>
    <w:rsid w:val="003A37D2"/>
    <w:rsid w:val="003B08E1"/>
    <w:rsid w:val="003B2DEB"/>
    <w:rsid w:val="003C7506"/>
    <w:rsid w:val="003C7F82"/>
    <w:rsid w:val="003D1CF7"/>
    <w:rsid w:val="003D3F75"/>
    <w:rsid w:val="003D4946"/>
    <w:rsid w:val="003D73D1"/>
    <w:rsid w:val="003E2CF6"/>
    <w:rsid w:val="003E361E"/>
    <w:rsid w:val="003E3A00"/>
    <w:rsid w:val="003E43FF"/>
    <w:rsid w:val="003E6850"/>
    <w:rsid w:val="0040029E"/>
    <w:rsid w:val="00400AE3"/>
    <w:rsid w:val="00406D82"/>
    <w:rsid w:val="00407178"/>
    <w:rsid w:val="004105EC"/>
    <w:rsid w:val="0041276F"/>
    <w:rsid w:val="004245F9"/>
    <w:rsid w:val="00424CBC"/>
    <w:rsid w:val="00426DEF"/>
    <w:rsid w:val="0042729F"/>
    <w:rsid w:val="004313FC"/>
    <w:rsid w:val="00435747"/>
    <w:rsid w:val="00435C75"/>
    <w:rsid w:val="00441998"/>
    <w:rsid w:val="00442A2F"/>
    <w:rsid w:val="00447CCE"/>
    <w:rsid w:val="00450118"/>
    <w:rsid w:val="00451B9C"/>
    <w:rsid w:val="00463B5C"/>
    <w:rsid w:val="00464D3E"/>
    <w:rsid w:val="00467F3D"/>
    <w:rsid w:val="004715E7"/>
    <w:rsid w:val="004725AD"/>
    <w:rsid w:val="004742DC"/>
    <w:rsid w:val="004751B6"/>
    <w:rsid w:val="00477123"/>
    <w:rsid w:val="00482C61"/>
    <w:rsid w:val="00485100"/>
    <w:rsid w:val="00485528"/>
    <w:rsid w:val="00490613"/>
    <w:rsid w:val="00492B8D"/>
    <w:rsid w:val="004A4866"/>
    <w:rsid w:val="004B0204"/>
    <w:rsid w:val="004B3E91"/>
    <w:rsid w:val="004C1141"/>
    <w:rsid w:val="004C1427"/>
    <w:rsid w:val="004C3DDD"/>
    <w:rsid w:val="004D25DF"/>
    <w:rsid w:val="004D2E83"/>
    <w:rsid w:val="004D5EA8"/>
    <w:rsid w:val="004E0C86"/>
    <w:rsid w:val="004E13CF"/>
    <w:rsid w:val="004E3636"/>
    <w:rsid w:val="004F088F"/>
    <w:rsid w:val="004F0936"/>
    <w:rsid w:val="004F516A"/>
    <w:rsid w:val="005025FB"/>
    <w:rsid w:val="005105CD"/>
    <w:rsid w:val="005107E2"/>
    <w:rsid w:val="0051098C"/>
    <w:rsid w:val="005116E9"/>
    <w:rsid w:val="005130AE"/>
    <w:rsid w:val="0051364E"/>
    <w:rsid w:val="00513FF6"/>
    <w:rsid w:val="00521303"/>
    <w:rsid w:val="00522E8B"/>
    <w:rsid w:val="00537333"/>
    <w:rsid w:val="00543942"/>
    <w:rsid w:val="0054709E"/>
    <w:rsid w:val="00550961"/>
    <w:rsid w:val="00553079"/>
    <w:rsid w:val="005537D6"/>
    <w:rsid w:val="00556C01"/>
    <w:rsid w:val="00560C8B"/>
    <w:rsid w:val="00563BA0"/>
    <w:rsid w:val="00563D81"/>
    <w:rsid w:val="005645E3"/>
    <w:rsid w:val="00564D17"/>
    <w:rsid w:val="00571D94"/>
    <w:rsid w:val="005720AA"/>
    <w:rsid w:val="00573272"/>
    <w:rsid w:val="00573A6B"/>
    <w:rsid w:val="00573AE3"/>
    <w:rsid w:val="005740AE"/>
    <w:rsid w:val="00576ABF"/>
    <w:rsid w:val="005800AE"/>
    <w:rsid w:val="005806CA"/>
    <w:rsid w:val="00582FC1"/>
    <w:rsid w:val="00584C13"/>
    <w:rsid w:val="00585597"/>
    <w:rsid w:val="005871F8"/>
    <w:rsid w:val="005877D6"/>
    <w:rsid w:val="00587B8F"/>
    <w:rsid w:val="005917B6"/>
    <w:rsid w:val="005962A2"/>
    <w:rsid w:val="005970EC"/>
    <w:rsid w:val="00597404"/>
    <w:rsid w:val="005A076C"/>
    <w:rsid w:val="005B3084"/>
    <w:rsid w:val="005B40BA"/>
    <w:rsid w:val="005B443E"/>
    <w:rsid w:val="005B4747"/>
    <w:rsid w:val="005B57CB"/>
    <w:rsid w:val="005C068C"/>
    <w:rsid w:val="005C14AA"/>
    <w:rsid w:val="005C5131"/>
    <w:rsid w:val="005C5A59"/>
    <w:rsid w:val="005C6CFA"/>
    <w:rsid w:val="005D29CA"/>
    <w:rsid w:val="005D2E16"/>
    <w:rsid w:val="005E0BF8"/>
    <w:rsid w:val="005E1A0B"/>
    <w:rsid w:val="005E6242"/>
    <w:rsid w:val="005E65CC"/>
    <w:rsid w:val="005F79EF"/>
    <w:rsid w:val="00600D13"/>
    <w:rsid w:val="00601C29"/>
    <w:rsid w:val="006037C0"/>
    <w:rsid w:val="0061109B"/>
    <w:rsid w:val="00614366"/>
    <w:rsid w:val="00615C9D"/>
    <w:rsid w:val="006178D8"/>
    <w:rsid w:val="00620A85"/>
    <w:rsid w:val="00620F8A"/>
    <w:rsid w:val="00620FD6"/>
    <w:rsid w:val="006224D9"/>
    <w:rsid w:val="006237B3"/>
    <w:rsid w:val="006303BE"/>
    <w:rsid w:val="006315A1"/>
    <w:rsid w:val="006340FA"/>
    <w:rsid w:val="00634D8D"/>
    <w:rsid w:val="00635DE7"/>
    <w:rsid w:val="006362C8"/>
    <w:rsid w:val="006372B7"/>
    <w:rsid w:val="00640E8C"/>
    <w:rsid w:val="00647411"/>
    <w:rsid w:val="00647F3D"/>
    <w:rsid w:val="006526E4"/>
    <w:rsid w:val="006560C4"/>
    <w:rsid w:val="00660750"/>
    <w:rsid w:val="00663A49"/>
    <w:rsid w:val="00667EB4"/>
    <w:rsid w:val="006715DC"/>
    <w:rsid w:val="0067530F"/>
    <w:rsid w:val="00684E18"/>
    <w:rsid w:val="00686581"/>
    <w:rsid w:val="0069350F"/>
    <w:rsid w:val="006949D6"/>
    <w:rsid w:val="00696D0F"/>
    <w:rsid w:val="006973D4"/>
    <w:rsid w:val="006A2DC3"/>
    <w:rsid w:val="006A3A66"/>
    <w:rsid w:val="006A3E2B"/>
    <w:rsid w:val="006B2596"/>
    <w:rsid w:val="006B304F"/>
    <w:rsid w:val="006B409A"/>
    <w:rsid w:val="006B6C07"/>
    <w:rsid w:val="006C0A83"/>
    <w:rsid w:val="006C153B"/>
    <w:rsid w:val="006C3318"/>
    <w:rsid w:val="006C653E"/>
    <w:rsid w:val="006D1FCF"/>
    <w:rsid w:val="006D273D"/>
    <w:rsid w:val="006E4FB6"/>
    <w:rsid w:val="006F1801"/>
    <w:rsid w:val="006F1B6E"/>
    <w:rsid w:val="006F2E63"/>
    <w:rsid w:val="00700376"/>
    <w:rsid w:val="00700853"/>
    <w:rsid w:val="00704E0D"/>
    <w:rsid w:val="00707B45"/>
    <w:rsid w:val="007113DA"/>
    <w:rsid w:val="00720586"/>
    <w:rsid w:val="00720A3E"/>
    <w:rsid w:val="00721DBE"/>
    <w:rsid w:val="007255A4"/>
    <w:rsid w:val="00725A5A"/>
    <w:rsid w:val="00726EAC"/>
    <w:rsid w:val="007327B2"/>
    <w:rsid w:val="00732D80"/>
    <w:rsid w:val="0073423F"/>
    <w:rsid w:val="00735846"/>
    <w:rsid w:val="00735F63"/>
    <w:rsid w:val="00736B8B"/>
    <w:rsid w:val="007475AF"/>
    <w:rsid w:val="00751992"/>
    <w:rsid w:val="007535E0"/>
    <w:rsid w:val="00755922"/>
    <w:rsid w:val="007620DF"/>
    <w:rsid w:val="00762852"/>
    <w:rsid w:val="00764F41"/>
    <w:rsid w:val="00770ADC"/>
    <w:rsid w:val="0077365F"/>
    <w:rsid w:val="007752B3"/>
    <w:rsid w:val="007763A6"/>
    <w:rsid w:val="0078308F"/>
    <w:rsid w:val="00783E6F"/>
    <w:rsid w:val="00786B43"/>
    <w:rsid w:val="00791F79"/>
    <w:rsid w:val="007970E2"/>
    <w:rsid w:val="00797D08"/>
    <w:rsid w:val="007A0578"/>
    <w:rsid w:val="007A0B12"/>
    <w:rsid w:val="007A1A41"/>
    <w:rsid w:val="007A326F"/>
    <w:rsid w:val="007A472E"/>
    <w:rsid w:val="007B0607"/>
    <w:rsid w:val="007B35DA"/>
    <w:rsid w:val="007B4C92"/>
    <w:rsid w:val="007B7AB6"/>
    <w:rsid w:val="007C126E"/>
    <w:rsid w:val="007C1350"/>
    <w:rsid w:val="007C1D60"/>
    <w:rsid w:val="007C6B79"/>
    <w:rsid w:val="007C7445"/>
    <w:rsid w:val="007F05CA"/>
    <w:rsid w:val="007F1EA6"/>
    <w:rsid w:val="007F4646"/>
    <w:rsid w:val="008031C3"/>
    <w:rsid w:val="0080336A"/>
    <w:rsid w:val="008067CA"/>
    <w:rsid w:val="00806E31"/>
    <w:rsid w:val="00807D8C"/>
    <w:rsid w:val="00807FF8"/>
    <w:rsid w:val="008151F4"/>
    <w:rsid w:val="0081588A"/>
    <w:rsid w:val="00815B1E"/>
    <w:rsid w:val="00820626"/>
    <w:rsid w:val="00820655"/>
    <w:rsid w:val="008265CA"/>
    <w:rsid w:val="008277D6"/>
    <w:rsid w:val="00830B98"/>
    <w:rsid w:val="008321C9"/>
    <w:rsid w:val="0083280A"/>
    <w:rsid w:val="00834CE6"/>
    <w:rsid w:val="00835D3B"/>
    <w:rsid w:val="008440AD"/>
    <w:rsid w:val="008524F5"/>
    <w:rsid w:val="0085556B"/>
    <w:rsid w:val="00860F96"/>
    <w:rsid w:val="00864E6E"/>
    <w:rsid w:val="00865022"/>
    <w:rsid w:val="00870F5D"/>
    <w:rsid w:val="00871FA4"/>
    <w:rsid w:val="00872A9E"/>
    <w:rsid w:val="00876086"/>
    <w:rsid w:val="00882055"/>
    <w:rsid w:val="008821B4"/>
    <w:rsid w:val="00885ACF"/>
    <w:rsid w:val="00887707"/>
    <w:rsid w:val="00890E86"/>
    <w:rsid w:val="008939CC"/>
    <w:rsid w:val="00895434"/>
    <w:rsid w:val="008A0094"/>
    <w:rsid w:val="008A43AA"/>
    <w:rsid w:val="008A4DC5"/>
    <w:rsid w:val="008A7A08"/>
    <w:rsid w:val="008B0F6A"/>
    <w:rsid w:val="008B30C5"/>
    <w:rsid w:val="008B3AEC"/>
    <w:rsid w:val="008B71F0"/>
    <w:rsid w:val="008C5F3B"/>
    <w:rsid w:val="008D1B5E"/>
    <w:rsid w:val="008D1ECE"/>
    <w:rsid w:val="008D28A8"/>
    <w:rsid w:val="008D4DB0"/>
    <w:rsid w:val="008D5A29"/>
    <w:rsid w:val="008E0DED"/>
    <w:rsid w:val="008E5789"/>
    <w:rsid w:val="008E7B81"/>
    <w:rsid w:val="008F0572"/>
    <w:rsid w:val="008F0853"/>
    <w:rsid w:val="008F1B9A"/>
    <w:rsid w:val="008F23ED"/>
    <w:rsid w:val="00901753"/>
    <w:rsid w:val="009036D8"/>
    <w:rsid w:val="00903C30"/>
    <w:rsid w:val="009102CB"/>
    <w:rsid w:val="009103EA"/>
    <w:rsid w:val="009138F2"/>
    <w:rsid w:val="009139DA"/>
    <w:rsid w:val="0091635A"/>
    <w:rsid w:val="00924E79"/>
    <w:rsid w:val="00925DAD"/>
    <w:rsid w:val="00926B3B"/>
    <w:rsid w:val="00934442"/>
    <w:rsid w:val="00937410"/>
    <w:rsid w:val="00946B47"/>
    <w:rsid w:val="00946B77"/>
    <w:rsid w:val="00947B09"/>
    <w:rsid w:val="0095218F"/>
    <w:rsid w:val="009521BB"/>
    <w:rsid w:val="0095251D"/>
    <w:rsid w:val="00955CDF"/>
    <w:rsid w:val="0096143A"/>
    <w:rsid w:val="0096305D"/>
    <w:rsid w:val="0096434C"/>
    <w:rsid w:val="00964A07"/>
    <w:rsid w:val="0097026B"/>
    <w:rsid w:val="00971BF0"/>
    <w:rsid w:val="009739E5"/>
    <w:rsid w:val="0097417D"/>
    <w:rsid w:val="009744C6"/>
    <w:rsid w:val="00975597"/>
    <w:rsid w:val="00976B6B"/>
    <w:rsid w:val="00976C19"/>
    <w:rsid w:val="00980733"/>
    <w:rsid w:val="009836E1"/>
    <w:rsid w:val="00993B3C"/>
    <w:rsid w:val="009A03CF"/>
    <w:rsid w:val="009A0481"/>
    <w:rsid w:val="009A11BA"/>
    <w:rsid w:val="009A264C"/>
    <w:rsid w:val="009A278F"/>
    <w:rsid w:val="009B0A7D"/>
    <w:rsid w:val="009B54D2"/>
    <w:rsid w:val="009B6165"/>
    <w:rsid w:val="009B64E2"/>
    <w:rsid w:val="009C7756"/>
    <w:rsid w:val="009D1F60"/>
    <w:rsid w:val="009D352D"/>
    <w:rsid w:val="009D625A"/>
    <w:rsid w:val="009E2D28"/>
    <w:rsid w:val="009F25AF"/>
    <w:rsid w:val="009F5895"/>
    <w:rsid w:val="009F590A"/>
    <w:rsid w:val="009F5965"/>
    <w:rsid w:val="009F59AF"/>
    <w:rsid w:val="00A01902"/>
    <w:rsid w:val="00A026D9"/>
    <w:rsid w:val="00A03157"/>
    <w:rsid w:val="00A07825"/>
    <w:rsid w:val="00A11372"/>
    <w:rsid w:val="00A154E7"/>
    <w:rsid w:val="00A16F27"/>
    <w:rsid w:val="00A22FC3"/>
    <w:rsid w:val="00A310EF"/>
    <w:rsid w:val="00A32601"/>
    <w:rsid w:val="00A3365A"/>
    <w:rsid w:val="00A33DDA"/>
    <w:rsid w:val="00A35A29"/>
    <w:rsid w:val="00A50BFF"/>
    <w:rsid w:val="00A55596"/>
    <w:rsid w:val="00A557F9"/>
    <w:rsid w:val="00A57AD2"/>
    <w:rsid w:val="00A60C7B"/>
    <w:rsid w:val="00A65D84"/>
    <w:rsid w:val="00A67D78"/>
    <w:rsid w:val="00A70365"/>
    <w:rsid w:val="00A72DB4"/>
    <w:rsid w:val="00A76990"/>
    <w:rsid w:val="00A8219C"/>
    <w:rsid w:val="00A83E73"/>
    <w:rsid w:val="00A848B7"/>
    <w:rsid w:val="00A91447"/>
    <w:rsid w:val="00A9314A"/>
    <w:rsid w:val="00A9391B"/>
    <w:rsid w:val="00A93C36"/>
    <w:rsid w:val="00A958A6"/>
    <w:rsid w:val="00AA2709"/>
    <w:rsid w:val="00AA2B53"/>
    <w:rsid w:val="00AA2D6D"/>
    <w:rsid w:val="00AB047F"/>
    <w:rsid w:val="00AB2739"/>
    <w:rsid w:val="00AC13BB"/>
    <w:rsid w:val="00AC3F5B"/>
    <w:rsid w:val="00AC5589"/>
    <w:rsid w:val="00AC7630"/>
    <w:rsid w:val="00AD130F"/>
    <w:rsid w:val="00AD39DF"/>
    <w:rsid w:val="00AD41CB"/>
    <w:rsid w:val="00AE0B96"/>
    <w:rsid w:val="00AE1565"/>
    <w:rsid w:val="00AE2434"/>
    <w:rsid w:val="00AE6679"/>
    <w:rsid w:val="00AE793A"/>
    <w:rsid w:val="00AF0DC2"/>
    <w:rsid w:val="00AF1CB1"/>
    <w:rsid w:val="00AF2364"/>
    <w:rsid w:val="00AF359A"/>
    <w:rsid w:val="00AF4A5C"/>
    <w:rsid w:val="00AF585C"/>
    <w:rsid w:val="00AF7675"/>
    <w:rsid w:val="00B04155"/>
    <w:rsid w:val="00B075B4"/>
    <w:rsid w:val="00B10F76"/>
    <w:rsid w:val="00B22CE8"/>
    <w:rsid w:val="00B23759"/>
    <w:rsid w:val="00B25D7E"/>
    <w:rsid w:val="00B312FF"/>
    <w:rsid w:val="00B3688B"/>
    <w:rsid w:val="00B42C17"/>
    <w:rsid w:val="00B46070"/>
    <w:rsid w:val="00B50187"/>
    <w:rsid w:val="00B50CC7"/>
    <w:rsid w:val="00B607AE"/>
    <w:rsid w:val="00B619E0"/>
    <w:rsid w:val="00B64447"/>
    <w:rsid w:val="00B64E16"/>
    <w:rsid w:val="00B669BC"/>
    <w:rsid w:val="00B67611"/>
    <w:rsid w:val="00B709C5"/>
    <w:rsid w:val="00B74FDC"/>
    <w:rsid w:val="00B80F30"/>
    <w:rsid w:val="00B873D5"/>
    <w:rsid w:val="00B91615"/>
    <w:rsid w:val="00B9280D"/>
    <w:rsid w:val="00B937F8"/>
    <w:rsid w:val="00B9408E"/>
    <w:rsid w:val="00BA0B5D"/>
    <w:rsid w:val="00BA111D"/>
    <w:rsid w:val="00BA17FE"/>
    <w:rsid w:val="00BA44F0"/>
    <w:rsid w:val="00BA4601"/>
    <w:rsid w:val="00BA7ECB"/>
    <w:rsid w:val="00BB1020"/>
    <w:rsid w:val="00BB3140"/>
    <w:rsid w:val="00BB5E3C"/>
    <w:rsid w:val="00BC1AB9"/>
    <w:rsid w:val="00BC2FA0"/>
    <w:rsid w:val="00BC5940"/>
    <w:rsid w:val="00BD11AB"/>
    <w:rsid w:val="00BD3728"/>
    <w:rsid w:val="00BD4A6C"/>
    <w:rsid w:val="00BD5306"/>
    <w:rsid w:val="00BD6A19"/>
    <w:rsid w:val="00BD6D46"/>
    <w:rsid w:val="00BE3BD9"/>
    <w:rsid w:val="00BE48DF"/>
    <w:rsid w:val="00BF24AC"/>
    <w:rsid w:val="00BF32F7"/>
    <w:rsid w:val="00BF38AC"/>
    <w:rsid w:val="00BF407F"/>
    <w:rsid w:val="00BF4E5D"/>
    <w:rsid w:val="00BF79C3"/>
    <w:rsid w:val="00C003D0"/>
    <w:rsid w:val="00C013E6"/>
    <w:rsid w:val="00C050D2"/>
    <w:rsid w:val="00C06B0F"/>
    <w:rsid w:val="00C073FC"/>
    <w:rsid w:val="00C07461"/>
    <w:rsid w:val="00C12509"/>
    <w:rsid w:val="00C15CEC"/>
    <w:rsid w:val="00C16022"/>
    <w:rsid w:val="00C202A5"/>
    <w:rsid w:val="00C26B74"/>
    <w:rsid w:val="00C272CB"/>
    <w:rsid w:val="00C3087F"/>
    <w:rsid w:val="00C30A91"/>
    <w:rsid w:val="00C34466"/>
    <w:rsid w:val="00C3580D"/>
    <w:rsid w:val="00C41E9A"/>
    <w:rsid w:val="00C43BB4"/>
    <w:rsid w:val="00C46918"/>
    <w:rsid w:val="00C575E2"/>
    <w:rsid w:val="00C57E3A"/>
    <w:rsid w:val="00C63591"/>
    <w:rsid w:val="00C63845"/>
    <w:rsid w:val="00C66504"/>
    <w:rsid w:val="00C67C72"/>
    <w:rsid w:val="00C70184"/>
    <w:rsid w:val="00C8679B"/>
    <w:rsid w:val="00C86D71"/>
    <w:rsid w:val="00C90AE2"/>
    <w:rsid w:val="00C93341"/>
    <w:rsid w:val="00C94362"/>
    <w:rsid w:val="00CA0417"/>
    <w:rsid w:val="00CA2759"/>
    <w:rsid w:val="00CA5573"/>
    <w:rsid w:val="00CA6BFC"/>
    <w:rsid w:val="00CB1730"/>
    <w:rsid w:val="00CB2F09"/>
    <w:rsid w:val="00CB456C"/>
    <w:rsid w:val="00CB73AB"/>
    <w:rsid w:val="00CC12CF"/>
    <w:rsid w:val="00CC28CC"/>
    <w:rsid w:val="00CC49DF"/>
    <w:rsid w:val="00CC5243"/>
    <w:rsid w:val="00CC5493"/>
    <w:rsid w:val="00CD34FE"/>
    <w:rsid w:val="00CD439F"/>
    <w:rsid w:val="00CD4714"/>
    <w:rsid w:val="00CD4A80"/>
    <w:rsid w:val="00CD5AEB"/>
    <w:rsid w:val="00CD7AD3"/>
    <w:rsid w:val="00CD7B39"/>
    <w:rsid w:val="00CD7C8E"/>
    <w:rsid w:val="00CE196D"/>
    <w:rsid w:val="00CE391C"/>
    <w:rsid w:val="00CE6517"/>
    <w:rsid w:val="00CE69A0"/>
    <w:rsid w:val="00CE6E10"/>
    <w:rsid w:val="00CE7FAE"/>
    <w:rsid w:val="00CF0467"/>
    <w:rsid w:val="00CF11BF"/>
    <w:rsid w:val="00CF7C2D"/>
    <w:rsid w:val="00D01D4E"/>
    <w:rsid w:val="00D04E0F"/>
    <w:rsid w:val="00D0648A"/>
    <w:rsid w:val="00D070ED"/>
    <w:rsid w:val="00D073DE"/>
    <w:rsid w:val="00D104AE"/>
    <w:rsid w:val="00D10C36"/>
    <w:rsid w:val="00D12D21"/>
    <w:rsid w:val="00D21564"/>
    <w:rsid w:val="00D2271D"/>
    <w:rsid w:val="00D2609C"/>
    <w:rsid w:val="00D30CF2"/>
    <w:rsid w:val="00D3154A"/>
    <w:rsid w:val="00D332C5"/>
    <w:rsid w:val="00D35488"/>
    <w:rsid w:val="00D4299F"/>
    <w:rsid w:val="00D4731D"/>
    <w:rsid w:val="00D476B5"/>
    <w:rsid w:val="00D55E87"/>
    <w:rsid w:val="00D57F76"/>
    <w:rsid w:val="00D627D8"/>
    <w:rsid w:val="00D63110"/>
    <w:rsid w:val="00D66ED7"/>
    <w:rsid w:val="00D67F3F"/>
    <w:rsid w:val="00D70FF5"/>
    <w:rsid w:val="00D71874"/>
    <w:rsid w:val="00D72AF1"/>
    <w:rsid w:val="00D77589"/>
    <w:rsid w:val="00D81465"/>
    <w:rsid w:val="00D81D17"/>
    <w:rsid w:val="00D86B63"/>
    <w:rsid w:val="00D8741D"/>
    <w:rsid w:val="00D90F37"/>
    <w:rsid w:val="00D91F7B"/>
    <w:rsid w:val="00D92287"/>
    <w:rsid w:val="00D92F1F"/>
    <w:rsid w:val="00D942F1"/>
    <w:rsid w:val="00D945F3"/>
    <w:rsid w:val="00D9572E"/>
    <w:rsid w:val="00DA0496"/>
    <w:rsid w:val="00DB09AA"/>
    <w:rsid w:val="00DB0A60"/>
    <w:rsid w:val="00DB2DA8"/>
    <w:rsid w:val="00DC3E8D"/>
    <w:rsid w:val="00DC487C"/>
    <w:rsid w:val="00DC4964"/>
    <w:rsid w:val="00DC6167"/>
    <w:rsid w:val="00DC690A"/>
    <w:rsid w:val="00DD2A9D"/>
    <w:rsid w:val="00DD7C75"/>
    <w:rsid w:val="00DE1252"/>
    <w:rsid w:val="00DE14C3"/>
    <w:rsid w:val="00DE176B"/>
    <w:rsid w:val="00DE3EEA"/>
    <w:rsid w:val="00DE59B9"/>
    <w:rsid w:val="00DE5E92"/>
    <w:rsid w:val="00DF0C00"/>
    <w:rsid w:val="00DF26F5"/>
    <w:rsid w:val="00DF287A"/>
    <w:rsid w:val="00DF6CCF"/>
    <w:rsid w:val="00DF6FDA"/>
    <w:rsid w:val="00DF7295"/>
    <w:rsid w:val="00E007CE"/>
    <w:rsid w:val="00E03DD1"/>
    <w:rsid w:val="00E054A0"/>
    <w:rsid w:val="00E06454"/>
    <w:rsid w:val="00E069A0"/>
    <w:rsid w:val="00E1251F"/>
    <w:rsid w:val="00E158AC"/>
    <w:rsid w:val="00E1646B"/>
    <w:rsid w:val="00E16524"/>
    <w:rsid w:val="00E2533D"/>
    <w:rsid w:val="00E354A6"/>
    <w:rsid w:val="00E3741E"/>
    <w:rsid w:val="00E37E8E"/>
    <w:rsid w:val="00E442FB"/>
    <w:rsid w:val="00E45F35"/>
    <w:rsid w:val="00E478AD"/>
    <w:rsid w:val="00E47C08"/>
    <w:rsid w:val="00E50A76"/>
    <w:rsid w:val="00E54509"/>
    <w:rsid w:val="00E54EBB"/>
    <w:rsid w:val="00E628B9"/>
    <w:rsid w:val="00E62B5E"/>
    <w:rsid w:val="00E640DE"/>
    <w:rsid w:val="00E67496"/>
    <w:rsid w:val="00E708A5"/>
    <w:rsid w:val="00E70DBE"/>
    <w:rsid w:val="00E74B70"/>
    <w:rsid w:val="00EA0794"/>
    <w:rsid w:val="00EA2970"/>
    <w:rsid w:val="00EA2BBB"/>
    <w:rsid w:val="00EA544B"/>
    <w:rsid w:val="00EA546B"/>
    <w:rsid w:val="00EA67D1"/>
    <w:rsid w:val="00EB1082"/>
    <w:rsid w:val="00EB232B"/>
    <w:rsid w:val="00EB3948"/>
    <w:rsid w:val="00EB3D19"/>
    <w:rsid w:val="00EB4254"/>
    <w:rsid w:val="00EC123B"/>
    <w:rsid w:val="00EC1BBB"/>
    <w:rsid w:val="00EC332A"/>
    <w:rsid w:val="00EC4674"/>
    <w:rsid w:val="00EC4892"/>
    <w:rsid w:val="00EC7065"/>
    <w:rsid w:val="00EC7FFD"/>
    <w:rsid w:val="00ED0097"/>
    <w:rsid w:val="00ED17C2"/>
    <w:rsid w:val="00ED2674"/>
    <w:rsid w:val="00ED275A"/>
    <w:rsid w:val="00ED54F3"/>
    <w:rsid w:val="00EE024D"/>
    <w:rsid w:val="00EE2135"/>
    <w:rsid w:val="00EE36F0"/>
    <w:rsid w:val="00EE45EA"/>
    <w:rsid w:val="00EE64DE"/>
    <w:rsid w:val="00EE6519"/>
    <w:rsid w:val="00EF2476"/>
    <w:rsid w:val="00EF4A72"/>
    <w:rsid w:val="00EF6E41"/>
    <w:rsid w:val="00F0147B"/>
    <w:rsid w:val="00F0547C"/>
    <w:rsid w:val="00F075A4"/>
    <w:rsid w:val="00F07947"/>
    <w:rsid w:val="00F12151"/>
    <w:rsid w:val="00F133E3"/>
    <w:rsid w:val="00F13993"/>
    <w:rsid w:val="00F13D78"/>
    <w:rsid w:val="00F16A5E"/>
    <w:rsid w:val="00F2321D"/>
    <w:rsid w:val="00F24FB2"/>
    <w:rsid w:val="00F25DD8"/>
    <w:rsid w:val="00F26713"/>
    <w:rsid w:val="00F27687"/>
    <w:rsid w:val="00F30127"/>
    <w:rsid w:val="00F3089E"/>
    <w:rsid w:val="00F31D70"/>
    <w:rsid w:val="00F326C0"/>
    <w:rsid w:val="00F35ABE"/>
    <w:rsid w:val="00F4084A"/>
    <w:rsid w:val="00F435B8"/>
    <w:rsid w:val="00F54123"/>
    <w:rsid w:val="00F635D4"/>
    <w:rsid w:val="00F63FB1"/>
    <w:rsid w:val="00F640AB"/>
    <w:rsid w:val="00F65694"/>
    <w:rsid w:val="00F70817"/>
    <w:rsid w:val="00F72317"/>
    <w:rsid w:val="00F757E1"/>
    <w:rsid w:val="00F76159"/>
    <w:rsid w:val="00F7728E"/>
    <w:rsid w:val="00F8269C"/>
    <w:rsid w:val="00F826FE"/>
    <w:rsid w:val="00F86661"/>
    <w:rsid w:val="00F97E9D"/>
    <w:rsid w:val="00FA0072"/>
    <w:rsid w:val="00FA040B"/>
    <w:rsid w:val="00FA2CCC"/>
    <w:rsid w:val="00FA420F"/>
    <w:rsid w:val="00FA5DA1"/>
    <w:rsid w:val="00FA6041"/>
    <w:rsid w:val="00FA6104"/>
    <w:rsid w:val="00FB53FD"/>
    <w:rsid w:val="00FC06A2"/>
    <w:rsid w:val="00FC0D04"/>
    <w:rsid w:val="00FC153A"/>
    <w:rsid w:val="00FC3B24"/>
    <w:rsid w:val="00FC6F98"/>
    <w:rsid w:val="00FD448F"/>
    <w:rsid w:val="00FD5A19"/>
    <w:rsid w:val="00FD679A"/>
    <w:rsid w:val="00FD7873"/>
    <w:rsid w:val="00FD79FD"/>
    <w:rsid w:val="00FE6753"/>
    <w:rsid w:val="00FF051A"/>
    <w:rsid w:val="00FF2525"/>
    <w:rsid w:val="00FF3EB1"/>
    <w:rsid w:val="00FF5260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C874DE"/>
  <w15:docId w15:val="{D60FCA5C-5387-489B-B606-AF20B1962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3B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2729F"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F12151"/>
    <w:pPr>
      <w:ind w:left="360"/>
      <w:jc w:val="both"/>
    </w:pPr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5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5A1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27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273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273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27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273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ng-scope">
    <w:name w:val="ng-scope"/>
    <w:basedOn w:val="Normalny"/>
    <w:rsid w:val="004C3DD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kapitzlist">
    <w:name w:val="List Paragraph"/>
    <w:aliases w:val="List Paragraph,Akapit z listą BS,L1,Numerowanie,Preambuła,Podsis rysunku,lp1,HŁ_Bullet1,Akapit z listą5,CW_Lista,Nagłowek 3,Kolorowa lista — akcent 11,Dot pt,F5 List Paragraph,Recommendation,List Paragraph11,maz_wyliczenie,opis dzialania"/>
    <w:basedOn w:val="Normalny"/>
    <w:link w:val="AkapitzlistZnak"/>
    <w:uiPriority w:val="34"/>
    <w:qFormat/>
    <w:rsid w:val="005E1A0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D54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54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D54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54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Obszartekstu">
    <w:name w:val="Obszar tekstu"/>
    <w:basedOn w:val="Normalny"/>
    <w:rsid w:val="003E43FF"/>
    <w:pPr>
      <w:widowControl w:val="0"/>
      <w:overflowPunct/>
      <w:spacing w:after="120"/>
      <w:textAlignment w:val="auto"/>
    </w:pPr>
    <w:rPr>
      <w:szCs w:val="24"/>
    </w:rPr>
  </w:style>
  <w:style w:type="paragraph" w:customStyle="1" w:styleId="BodyText21">
    <w:name w:val="Body Text 21"/>
    <w:basedOn w:val="Normalny"/>
    <w:rsid w:val="007B7AB6"/>
    <w:pPr>
      <w:widowControl w:val="0"/>
      <w:overflowPunct/>
      <w:jc w:val="both"/>
      <w:textAlignment w:val="auto"/>
    </w:pPr>
    <w:rPr>
      <w:szCs w:val="24"/>
    </w:rPr>
  </w:style>
  <w:style w:type="paragraph" w:customStyle="1" w:styleId="Standard">
    <w:name w:val="Standard"/>
    <w:rsid w:val="00D315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D070ED"/>
    <w:pPr>
      <w:overflowPunct/>
      <w:autoSpaceDE/>
      <w:autoSpaceDN/>
      <w:adjustRightInd/>
      <w:jc w:val="both"/>
      <w:textAlignment w:val="auto"/>
    </w:pPr>
    <w:rPr>
      <w:rFonts w:eastAsiaTheme="minorHAnsi"/>
      <w:sz w:val="22"/>
      <w:szCs w:val="22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070ED"/>
    <w:rPr>
      <w:rFonts w:ascii="Times New Roman" w:hAnsi="Times New Roman" w:cs="Times New Roman"/>
    </w:rPr>
  </w:style>
  <w:style w:type="paragraph" w:styleId="Tekstpodstawowy2">
    <w:name w:val="Body Text 2"/>
    <w:basedOn w:val="Normalny"/>
    <w:link w:val="Tekstpodstawowy2Znak"/>
    <w:uiPriority w:val="99"/>
    <w:unhideWhenUsed/>
    <w:rsid w:val="006303B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303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ist Paragraph Znak,Akapit z listą BS Znak,L1 Znak,Numerowanie Znak,Preambuła Znak,Podsis rysunku Znak,lp1 Znak,HŁ_Bullet1 Znak,Akapit z listą5 Znak,CW_Lista Znak,Nagłowek 3 Znak,Kolorowa lista — akcent 11 Znak,Dot pt Znak"/>
    <w:link w:val="Akapitzlist"/>
    <w:uiPriority w:val="34"/>
    <w:qFormat/>
    <w:locked/>
    <w:rsid w:val="0042729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42729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odtytu">
    <w:name w:val="Subtitle"/>
    <w:basedOn w:val="Normalny"/>
    <w:link w:val="PodtytuZnak"/>
    <w:qFormat/>
    <w:rsid w:val="0042729F"/>
    <w:pPr>
      <w:overflowPunct/>
      <w:autoSpaceDE/>
      <w:autoSpaceDN/>
      <w:adjustRightInd/>
      <w:snapToGrid w:val="0"/>
      <w:spacing w:after="120" w:line="312" w:lineRule="auto"/>
      <w:jc w:val="center"/>
      <w:textAlignment w:val="auto"/>
    </w:pPr>
    <w:rPr>
      <w:rFonts w:ascii="Arial" w:hAnsi="Arial"/>
      <w:b/>
      <w:sz w:val="24"/>
    </w:rPr>
  </w:style>
  <w:style w:type="character" w:customStyle="1" w:styleId="PodtytuZnak">
    <w:name w:val="Podtytuł Znak"/>
    <w:basedOn w:val="Domylnaczcionkaakapitu"/>
    <w:link w:val="Podtytu"/>
    <w:rsid w:val="0042729F"/>
    <w:rPr>
      <w:rFonts w:ascii="Arial" w:eastAsia="Times New Roman" w:hAnsi="Arial" w:cs="Times New Roman"/>
      <w:b/>
      <w:sz w:val="24"/>
      <w:szCs w:val="20"/>
      <w:lang w:eastAsia="pl-PL"/>
    </w:rPr>
  </w:style>
  <w:style w:type="paragraph" w:customStyle="1" w:styleId="list0020paragraph">
    <w:name w:val="list_0020paragraph"/>
    <w:basedOn w:val="Normalny"/>
    <w:rsid w:val="0042729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list0020paragraphchar">
    <w:name w:val="list_0020paragraph__char"/>
    <w:basedOn w:val="Domylnaczcionkaakapitu"/>
    <w:rsid w:val="0042729F"/>
  </w:style>
  <w:style w:type="character" w:customStyle="1" w:styleId="h1">
    <w:name w:val="h1"/>
    <w:basedOn w:val="Domylnaczcionkaakapitu"/>
    <w:rsid w:val="006E4FB6"/>
  </w:style>
  <w:style w:type="character" w:customStyle="1" w:styleId="apple-converted-space">
    <w:name w:val="apple-converted-space"/>
    <w:basedOn w:val="Domylnaczcionkaakapitu"/>
    <w:rsid w:val="006E4FB6"/>
  </w:style>
  <w:style w:type="paragraph" w:styleId="Poprawka">
    <w:name w:val="Revision"/>
    <w:hidden/>
    <w:uiPriority w:val="99"/>
    <w:semiHidden/>
    <w:rsid w:val="001841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rsid w:val="00F70817"/>
    <w:rPr>
      <w:color w:val="0000FF"/>
      <w:u w:val="single"/>
    </w:rPr>
  </w:style>
  <w:style w:type="character" w:styleId="Odwoanieprzypisudolnego">
    <w:name w:val="footnote reference"/>
    <w:uiPriority w:val="99"/>
    <w:semiHidden/>
    <w:unhideWhenUsed/>
    <w:rsid w:val="007F1EA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A0EEF"/>
    <w:pPr>
      <w:suppressAutoHyphens/>
      <w:overflowPunct/>
      <w:autoSpaceDE/>
      <w:autoSpaceDN/>
      <w:adjustRightInd/>
      <w:spacing w:after="200" w:line="276" w:lineRule="auto"/>
      <w:textAlignment w:val="auto"/>
    </w:pPr>
    <w:rPr>
      <w:rFonts w:ascii="Calibri" w:eastAsia="Calibri" w:hAnsi="Calibri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A0EEF"/>
    <w:rPr>
      <w:rFonts w:ascii="Calibri" w:eastAsia="Calibri" w:hAnsi="Calibri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111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111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111D"/>
    <w:rPr>
      <w:vertAlign w:val="superscript"/>
    </w:rPr>
  </w:style>
  <w:style w:type="numbering" w:customStyle="1" w:styleId="Zaimportowanystyl2">
    <w:name w:val="Zaimportowany styl 2"/>
    <w:rsid w:val="00ED2674"/>
    <w:pPr>
      <w:numPr>
        <w:numId w:val="5"/>
      </w:numPr>
    </w:pPr>
  </w:style>
  <w:style w:type="numbering" w:customStyle="1" w:styleId="Zaimportowanystyl3">
    <w:name w:val="Zaimportowany styl 3"/>
    <w:rsid w:val="00ED2674"/>
    <w:pPr>
      <w:numPr>
        <w:numId w:val="6"/>
      </w:numPr>
    </w:pPr>
  </w:style>
  <w:style w:type="numbering" w:customStyle="1" w:styleId="Zaimportowanystyl4">
    <w:name w:val="Zaimportowany styl 4"/>
    <w:rsid w:val="00ED2674"/>
    <w:pPr>
      <w:numPr>
        <w:numId w:val="7"/>
      </w:numPr>
    </w:pPr>
  </w:style>
  <w:style w:type="numbering" w:customStyle="1" w:styleId="Zaimportowanystyl21">
    <w:name w:val="Zaimportowany styl 21"/>
    <w:rsid w:val="00D55E87"/>
  </w:style>
  <w:style w:type="numbering" w:customStyle="1" w:styleId="Zaimportowanystyl31">
    <w:name w:val="Zaimportowany styl 31"/>
    <w:rsid w:val="00D55E87"/>
  </w:style>
  <w:style w:type="numbering" w:customStyle="1" w:styleId="Zaimportowanystyl41">
    <w:name w:val="Zaimportowany styl 41"/>
    <w:rsid w:val="00D55E87"/>
  </w:style>
  <w:style w:type="paragraph" w:styleId="NormalnyWeb">
    <w:name w:val="Normal (Web)"/>
    <w:basedOn w:val="Normalny"/>
    <w:uiPriority w:val="99"/>
    <w:unhideWhenUsed/>
    <w:rsid w:val="009A278F"/>
    <w:pPr>
      <w:overflowPunct/>
      <w:autoSpaceDE/>
      <w:autoSpaceDN/>
      <w:adjustRightInd/>
      <w:spacing w:after="135"/>
      <w:textAlignment w:val="auto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BD6D4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297571"/>
  </w:style>
  <w:style w:type="table" w:customStyle="1" w:styleId="Tabela-Siatka1">
    <w:name w:val="Tabela - Siatka1"/>
    <w:basedOn w:val="Standardowy"/>
    <w:next w:val="Tabela-Siatka"/>
    <w:uiPriority w:val="59"/>
    <w:rsid w:val="00297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15328-7C1D-463C-B32A-D5896BC670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2576</Characters>
  <Application>Microsoft Office Word</Application>
  <DocSecurity>0</DocSecurity>
  <Lines>85</Lines>
  <Paragraphs>45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UMWM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Konik, Danuta</dc:creator>
  <cp:lastModifiedBy>Anna Drabik</cp:lastModifiedBy>
  <cp:revision>2</cp:revision>
  <cp:lastPrinted>2024-12-11T12:13:00Z</cp:lastPrinted>
  <dcterms:created xsi:type="dcterms:W3CDTF">2026-04-30T05:34:00Z</dcterms:created>
  <dcterms:modified xsi:type="dcterms:W3CDTF">2026-04-30T05:34:00Z</dcterms:modified>
</cp:coreProperties>
</file>