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1FB3" w14:textId="0A2E36E0" w:rsidR="00DF6CCF" w:rsidRPr="00D71874" w:rsidRDefault="00D35488" w:rsidP="00297571">
      <w:pPr>
        <w:keepNext/>
        <w:spacing w:line="276" w:lineRule="auto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bookmarkStart w:id="0" w:name="_Hlk22209685"/>
      <w:r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OP-IV.271.</w:t>
      </w:r>
      <w:r w:rsidR="007327B2">
        <w:rPr>
          <w:rFonts w:ascii="Arial" w:hAnsi="Arial" w:cs="Arial"/>
          <w:bCs/>
          <w:iCs/>
          <w:color w:val="000000" w:themeColor="text1"/>
          <w:sz w:val="22"/>
          <w:szCs w:val="22"/>
        </w:rPr>
        <w:t>82</w:t>
      </w:r>
      <w:r w:rsidR="002C3229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.20</w:t>
      </w:r>
      <w:r w:rsidR="00DB0A60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7535E0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6</w:t>
      </w:r>
      <w:r w:rsidR="002C3229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  <w:r w:rsidR="00DF6CCF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A</w:t>
      </w:r>
      <w:r w:rsidR="007535E0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DR</w:t>
      </w:r>
    </w:p>
    <w:p w14:paraId="2625B311" w14:textId="3AC0C56F" w:rsidR="00297571" w:rsidRPr="00D71874" w:rsidRDefault="007475AF" w:rsidP="00AF2364">
      <w:pPr>
        <w:keepNext/>
        <w:spacing w:line="276" w:lineRule="auto"/>
        <w:jc w:val="right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Załącznik nr </w:t>
      </w:r>
      <w:r w:rsidR="00030134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335226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do </w:t>
      </w:r>
      <w:r w:rsidR="008C5F3B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Z</w:t>
      </w:r>
      <w:r w:rsidR="00335226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apytania ofertowego</w:t>
      </w:r>
      <w:bookmarkEnd w:id="0"/>
    </w:p>
    <w:p w14:paraId="01B31C3C" w14:textId="77777777" w:rsidR="00DF6CCF" w:rsidRPr="00D71874" w:rsidRDefault="00DF6CCF" w:rsidP="00AF2364">
      <w:pPr>
        <w:keepNext/>
        <w:spacing w:line="276" w:lineRule="auto"/>
        <w:jc w:val="right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14:paraId="4017626D" w14:textId="67DF8A87" w:rsidR="002C3229" w:rsidRDefault="000A0EEF" w:rsidP="00297571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1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</w:t>
      </w:r>
      <w:r w:rsidR="00F4084A" w:rsidRPr="00D71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OWY</w:t>
      </w:r>
    </w:p>
    <w:p w14:paraId="4BC39A42" w14:textId="77777777" w:rsidR="00FF3EB1" w:rsidRDefault="00FF3EB1" w:rsidP="00FF3EB1">
      <w:pPr>
        <w:tabs>
          <w:tab w:val="left" w:pos="482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dostawę kart podarunkowych w formie elektronicznych kart przedpłaconych.</w:t>
      </w:r>
    </w:p>
    <w:p w14:paraId="12C5DD33" w14:textId="77777777" w:rsidR="00FF3EB1" w:rsidRPr="00D71874" w:rsidRDefault="00FF3EB1" w:rsidP="00297571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745689E3" w14:textId="42DA8CA2" w:rsidR="000A0EEF" w:rsidRPr="00D71874" w:rsidRDefault="000A0EEF" w:rsidP="00A9314A">
      <w:pPr>
        <w:pStyle w:val="Akapitzlist"/>
        <w:numPr>
          <w:ilvl w:val="0"/>
          <w:numId w:val="36"/>
        </w:numPr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D71874">
        <w:rPr>
          <w:rFonts w:ascii="Arial" w:hAnsi="Arial" w:cs="Arial"/>
          <w:color w:val="000000" w:themeColor="text1"/>
          <w:sz w:val="22"/>
          <w:szCs w:val="22"/>
        </w:rPr>
        <w:t>Dane Wykonawcy:</w:t>
      </w:r>
    </w:p>
    <w:p w14:paraId="36F4AE9E" w14:textId="77777777" w:rsidR="000A0EEF" w:rsidRPr="00D71874" w:rsidRDefault="000A0EEF" w:rsidP="00094E02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1874">
        <w:rPr>
          <w:rFonts w:ascii="Arial" w:hAnsi="Arial" w:cs="Arial"/>
          <w:color w:val="000000" w:themeColor="text1"/>
          <w:sz w:val="22"/>
          <w:szCs w:val="22"/>
        </w:rPr>
        <w:t>a) Nazwa Wykonawcy</w:t>
      </w:r>
    </w:p>
    <w:p w14:paraId="0139905A" w14:textId="489F5B02" w:rsidR="000A0EEF" w:rsidRPr="00D71874" w:rsidRDefault="00A9314A" w:rsidP="00A9314A">
      <w:pPr>
        <w:spacing w:line="276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8637E86" w14:textId="77777777" w:rsidR="000A0EEF" w:rsidRPr="00D71874" w:rsidRDefault="000A0EEF" w:rsidP="00094E02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1874">
        <w:rPr>
          <w:rFonts w:ascii="Arial" w:hAnsi="Arial" w:cs="Arial"/>
          <w:color w:val="000000" w:themeColor="text1"/>
          <w:sz w:val="22"/>
          <w:szCs w:val="22"/>
        </w:rPr>
        <w:t>b) Adres Wykonawcy</w:t>
      </w:r>
    </w:p>
    <w:p w14:paraId="745B9D53" w14:textId="55AE2877" w:rsidR="000A0EEF" w:rsidRPr="00D71874" w:rsidRDefault="00A9314A" w:rsidP="004E0C86">
      <w:pPr>
        <w:spacing w:line="276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9AF742E" w14:textId="775E847C" w:rsidR="000A0EEF" w:rsidRPr="00D71874" w:rsidRDefault="000A0EEF" w:rsidP="00094E02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1874">
        <w:rPr>
          <w:rFonts w:ascii="Arial" w:hAnsi="Arial" w:cs="Arial"/>
          <w:color w:val="000000" w:themeColor="text1"/>
          <w:sz w:val="22"/>
          <w:szCs w:val="22"/>
        </w:rPr>
        <w:t>tel.</w:t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B0912CD" w14:textId="0D89B88A" w:rsidR="000A0EEF" w:rsidRPr="00D71874" w:rsidRDefault="000A0EEF" w:rsidP="0040029E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1874">
        <w:rPr>
          <w:rFonts w:ascii="Arial" w:hAnsi="Arial" w:cs="Arial"/>
          <w:color w:val="000000" w:themeColor="text1"/>
          <w:sz w:val="22"/>
          <w:szCs w:val="22"/>
        </w:rPr>
        <w:t>adres poczty elektronicznej:</w:t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="00A9314A" w:rsidRPr="00D71874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D4F23F4" w14:textId="5A3FE24C" w:rsidR="00FF3EB1" w:rsidRPr="00FF3EB1" w:rsidRDefault="00E628B9" w:rsidP="00FF3EB1">
      <w:pPr>
        <w:pStyle w:val="Akapitzlist"/>
        <w:numPr>
          <w:ilvl w:val="0"/>
          <w:numId w:val="36"/>
        </w:numPr>
        <w:tabs>
          <w:tab w:val="left" w:pos="482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FF3EB1">
        <w:rPr>
          <w:rFonts w:ascii="Arial" w:hAnsi="Arial" w:cs="Arial"/>
          <w:bCs/>
          <w:iCs/>
          <w:color w:val="000000" w:themeColor="text1"/>
          <w:sz w:val="22"/>
          <w:szCs w:val="22"/>
        </w:rPr>
        <w:t>Składamy naszą</w:t>
      </w:r>
      <w:r w:rsidR="00707B45" w:rsidRPr="00FF3EB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ofertę w zapytaniu ofertowym </w:t>
      </w:r>
      <w:bookmarkStart w:id="1" w:name="_Hlk61250040"/>
      <w:r w:rsidR="00FF3EB1" w:rsidRPr="00FF3EB1">
        <w:rPr>
          <w:rFonts w:ascii="Arial" w:hAnsi="Arial" w:cs="Arial"/>
          <w:b/>
          <w:sz w:val="22"/>
          <w:szCs w:val="22"/>
        </w:rPr>
        <w:t>na dostawę kart podarunkowych w formie elektronicznych kart przedpłaconych.</w:t>
      </w:r>
    </w:p>
    <w:p w14:paraId="03082BCD" w14:textId="3022ED55" w:rsidR="0040029E" w:rsidRPr="00FF3EB1" w:rsidRDefault="0040029E" w:rsidP="00FF3EB1">
      <w:pPr>
        <w:tabs>
          <w:tab w:val="left" w:pos="567"/>
          <w:tab w:val="left" w:pos="482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Calibri" w:hAnsi="Arial" w:cs="Arial"/>
          <w:b/>
          <w:iCs/>
          <w:sz w:val="22"/>
          <w:szCs w:val="22"/>
          <w:lang w:eastAsia="en-US"/>
        </w:rPr>
      </w:pPr>
    </w:p>
    <w:p w14:paraId="66AB660E" w14:textId="77794991" w:rsidR="00010CBF" w:rsidRDefault="00010CBF" w:rsidP="007535E0">
      <w:pPr>
        <w:tabs>
          <w:tab w:val="left" w:pos="567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  <w:r w:rsidRPr="00D71874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Wartość łączna za wykonanie </w:t>
      </w:r>
      <w:r w:rsidR="00955CDF" w:rsidRPr="00D71874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całości </w:t>
      </w:r>
      <w:r w:rsidRPr="00D71874">
        <w:rPr>
          <w:rFonts w:ascii="Arial" w:eastAsia="Calibri" w:hAnsi="Arial" w:cs="Arial"/>
          <w:b/>
          <w:iCs/>
          <w:sz w:val="22"/>
          <w:szCs w:val="22"/>
          <w:lang w:eastAsia="en-US"/>
        </w:rPr>
        <w:t>przedmiotu zamówienia</w:t>
      </w:r>
      <w:r w:rsidR="00FD448F" w:rsidRPr="00D71874">
        <w:rPr>
          <w:rFonts w:ascii="Arial" w:eastAsia="Calibri" w:hAnsi="Arial" w:cs="Arial"/>
          <w:bCs/>
          <w:iCs/>
          <w:sz w:val="22"/>
          <w:szCs w:val="22"/>
          <w:lang w:eastAsia="en-US"/>
        </w:rPr>
        <w:t>……...</w:t>
      </w:r>
      <w:r w:rsidR="007535E0" w:rsidRPr="00D71874">
        <w:rPr>
          <w:rFonts w:ascii="Arial" w:eastAsia="Calibri" w:hAnsi="Arial" w:cs="Arial"/>
          <w:bCs/>
          <w:iCs/>
          <w:sz w:val="22"/>
          <w:szCs w:val="22"/>
          <w:lang w:eastAsia="en-US"/>
        </w:rPr>
        <w:t>.</w:t>
      </w:r>
      <w:r w:rsidR="00573A6B" w:rsidRPr="00D71874">
        <w:rPr>
          <w:rFonts w:ascii="Arial" w:eastAsia="Calibri" w:hAnsi="Arial" w:cs="Arial"/>
          <w:bCs/>
          <w:iCs/>
          <w:sz w:val="22"/>
          <w:szCs w:val="22"/>
          <w:lang w:eastAsia="en-US"/>
        </w:rPr>
        <w:t>…</w:t>
      </w:r>
      <w:r w:rsidRPr="00D71874">
        <w:rPr>
          <w:rFonts w:ascii="Arial" w:eastAsia="Calibri" w:hAnsi="Arial" w:cs="Arial"/>
          <w:bCs/>
          <w:iCs/>
          <w:sz w:val="22"/>
          <w:szCs w:val="22"/>
          <w:lang w:eastAsia="en-US"/>
        </w:rPr>
        <w:t>…</w:t>
      </w:r>
      <w:r w:rsidR="00573A6B" w:rsidRPr="00D71874">
        <w:rPr>
          <w:rFonts w:ascii="Arial" w:eastAsia="Calibri" w:hAnsi="Arial" w:cs="Arial"/>
          <w:bCs/>
          <w:iCs/>
          <w:sz w:val="22"/>
          <w:szCs w:val="22"/>
          <w:lang w:eastAsia="en-US"/>
        </w:rPr>
        <w:t>.</w:t>
      </w:r>
      <w:r w:rsidRPr="00D71874">
        <w:rPr>
          <w:rFonts w:ascii="Arial" w:eastAsia="Calibri" w:hAnsi="Arial" w:cs="Arial"/>
          <w:bCs/>
          <w:iCs/>
          <w:sz w:val="22"/>
          <w:szCs w:val="22"/>
          <w:lang w:eastAsia="en-US"/>
        </w:rPr>
        <w:t>……. zł (brutto).</w:t>
      </w:r>
    </w:p>
    <w:p w14:paraId="00BC9872" w14:textId="77777777" w:rsidR="000159A9" w:rsidRPr="00D71874" w:rsidRDefault="000159A9" w:rsidP="007535E0">
      <w:pPr>
        <w:tabs>
          <w:tab w:val="left" w:pos="567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bookmarkEnd w:id="1"/>
    <w:p w14:paraId="109AF222" w14:textId="2DB47DDA" w:rsidR="00D10C36" w:rsidRPr="00D71874" w:rsidRDefault="00097BD2" w:rsidP="00AF2364">
      <w:pPr>
        <w:pStyle w:val="Akapitzlist"/>
        <w:numPr>
          <w:ilvl w:val="0"/>
          <w:numId w:val="36"/>
        </w:numPr>
        <w:tabs>
          <w:tab w:val="left" w:pos="567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Oświadczam, że powyżej podana cena zawiera wszystkie koszty, związane z realizacją przedmiotu zamówienia i nie ulegnie zmianie przez cały okres </w:t>
      </w:r>
      <w:r w:rsidR="004E0C86"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realizacji zamówienia</w:t>
      </w:r>
      <w:r w:rsidRPr="00D71874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1BAC64A9" w14:textId="1FC67029" w:rsidR="000A0EEF" w:rsidRPr="00D71874" w:rsidRDefault="005970EC" w:rsidP="00A9314A">
      <w:pPr>
        <w:pStyle w:val="Akapitzlist"/>
        <w:numPr>
          <w:ilvl w:val="0"/>
          <w:numId w:val="36"/>
        </w:numPr>
        <w:tabs>
          <w:tab w:val="left" w:pos="284"/>
          <w:tab w:val="left" w:pos="567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D71874">
        <w:rPr>
          <w:rFonts w:ascii="Arial" w:hAnsi="Arial" w:cs="Arial"/>
          <w:color w:val="000000" w:themeColor="text1"/>
          <w:sz w:val="22"/>
          <w:szCs w:val="22"/>
        </w:rPr>
        <w:t>Oświadczam</w:t>
      </w:r>
      <w:r w:rsidR="000A0EEF" w:rsidRPr="00D71874">
        <w:rPr>
          <w:rFonts w:ascii="Arial" w:hAnsi="Arial" w:cs="Arial"/>
          <w:color w:val="000000" w:themeColor="text1"/>
          <w:sz w:val="22"/>
          <w:szCs w:val="22"/>
        </w:rPr>
        <w:t>, że:</w:t>
      </w:r>
    </w:p>
    <w:p w14:paraId="3F9E5E64" w14:textId="29A7846C" w:rsidR="000A0EEF" w:rsidRPr="00D71874" w:rsidRDefault="006560C4" w:rsidP="00094E02">
      <w:pPr>
        <w:spacing w:line="276" w:lineRule="auto"/>
        <w:ind w:left="567" w:hanging="14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1874">
        <w:rPr>
          <w:rFonts w:ascii="Arial" w:hAnsi="Arial" w:cs="Arial"/>
          <w:color w:val="000000" w:themeColor="text1"/>
          <w:sz w:val="22"/>
          <w:szCs w:val="22"/>
        </w:rPr>
        <w:t>-</w:t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="005970EC" w:rsidRPr="00D71874">
        <w:rPr>
          <w:rFonts w:ascii="Arial" w:hAnsi="Arial" w:cs="Arial"/>
          <w:color w:val="000000" w:themeColor="text1"/>
          <w:sz w:val="22"/>
          <w:szCs w:val="22"/>
        </w:rPr>
        <w:t>z</w:t>
      </w:r>
      <w:r w:rsidR="00210882" w:rsidRPr="00D71874">
        <w:rPr>
          <w:rFonts w:ascii="Arial" w:hAnsi="Arial" w:cs="Arial"/>
          <w:color w:val="000000" w:themeColor="text1"/>
          <w:sz w:val="22"/>
          <w:szCs w:val="22"/>
        </w:rPr>
        <w:t>apoznałem się z treścią</w:t>
      </w:r>
      <w:r w:rsidR="000A0EEF" w:rsidRPr="00D71874">
        <w:rPr>
          <w:rFonts w:ascii="Arial" w:hAnsi="Arial" w:cs="Arial"/>
          <w:color w:val="000000" w:themeColor="text1"/>
          <w:sz w:val="22"/>
          <w:szCs w:val="22"/>
        </w:rPr>
        <w:t xml:space="preserve"> za</w:t>
      </w:r>
      <w:r w:rsidR="005970EC" w:rsidRPr="00D71874">
        <w:rPr>
          <w:rFonts w:ascii="Arial" w:hAnsi="Arial" w:cs="Arial"/>
          <w:color w:val="000000" w:themeColor="text1"/>
          <w:sz w:val="22"/>
          <w:szCs w:val="22"/>
        </w:rPr>
        <w:t xml:space="preserve">pytania ofertowego i </w:t>
      </w:r>
      <w:r w:rsidR="00210882" w:rsidRPr="00D71874">
        <w:rPr>
          <w:rFonts w:ascii="Arial" w:hAnsi="Arial" w:cs="Arial"/>
          <w:color w:val="000000" w:themeColor="text1"/>
          <w:sz w:val="22"/>
          <w:szCs w:val="22"/>
        </w:rPr>
        <w:t>nie wnoszę do niego zastrzeżeń</w:t>
      </w:r>
      <w:r w:rsidR="000A0EEF" w:rsidRPr="00D71874">
        <w:rPr>
          <w:rFonts w:ascii="Arial" w:hAnsi="Arial" w:cs="Arial"/>
          <w:color w:val="000000" w:themeColor="text1"/>
          <w:sz w:val="22"/>
          <w:szCs w:val="22"/>
        </w:rPr>
        <w:t>, w tym m.in. termin</w:t>
      </w:r>
      <w:r w:rsidR="00210882" w:rsidRPr="00D71874">
        <w:rPr>
          <w:rFonts w:ascii="Arial" w:hAnsi="Arial" w:cs="Arial"/>
          <w:color w:val="000000" w:themeColor="text1"/>
          <w:sz w:val="22"/>
          <w:szCs w:val="22"/>
        </w:rPr>
        <w:t>u</w:t>
      </w:r>
      <w:r w:rsidR="000A0EEF" w:rsidRPr="00D71874">
        <w:rPr>
          <w:rFonts w:ascii="Arial" w:hAnsi="Arial" w:cs="Arial"/>
          <w:color w:val="000000" w:themeColor="text1"/>
          <w:sz w:val="22"/>
          <w:szCs w:val="22"/>
        </w:rPr>
        <w:t xml:space="preserve"> wykonania zamówienia</w:t>
      </w:r>
      <w:r w:rsidR="00BD6D46" w:rsidRPr="00D71874">
        <w:rPr>
          <w:rFonts w:ascii="Arial" w:hAnsi="Arial" w:cs="Arial"/>
          <w:color w:val="000000" w:themeColor="text1"/>
          <w:sz w:val="22"/>
          <w:szCs w:val="22"/>
        </w:rPr>
        <w:t xml:space="preserve"> oraz</w:t>
      </w:r>
      <w:r w:rsidR="000A0EEF" w:rsidRPr="00D718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0882" w:rsidRPr="00D71874">
        <w:rPr>
          <w:rFonts w:ascii="Arial" w:hAnsi="Arial" w:cs="Arial"/>
          <w:color w:val="000000" w:themeColor="text1"/>
          <w:sz w:val="22"/>
          <w:szCs w:val="22"/>
        </w:rPr>
        <w:t>warunków płatności;</w:t>
      </w:r>
    </w:p>
    <w:p w14:paraId="271503FB" w14:textId="4C544E9F" w:rsidR="00BB5E3C" w:rsidRPr="00D71874" w:rsidRDefault="00210882" w:rsidP="000159A9">
      <w:pPr>
        <w:tabs>
          <w:tab w:val="left" w:pos="993"/>
          <w:tab w:val="left" w:pos="1276"/>
          <w:tab w:val="left" w:pos="1560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 w:rsidRPr="00D71874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D71874">
        <w:rPr>
          <w:rFonts w:ascii="Arial" w:hAnsi="Arial" w:cs="Arial"/>
          <w:color w:val="000000" w:themeColor="text1"/>
          <w:sz w:val="22"/>
          <w:szCs w:val="22"/>
        </w:rPr>
        <w:tab/>
      </w:r>
      <w:r w:rsidR="001F0471" w:rsidRPr="00D71874">
        <w:rPr>
          <w:rFonts w:ascii="Arial" w:hAnsi="Arial" w:cs="Arial"/>
          <w:sz w:val="22"/>
          <w:szCs w:val="22"/>
        </w:rPr>
        <w:t>w przypadku wyboru mojej oferty zobowiązuję</w:t>
      </w:r>
      <w:r w:rsidRPr="00D71874">
        <w:rPr>
          <w:rFonts w:ascii="Arial" w:hAnsi="Arial" w:cs="Arial"/>
          <w:sz w:val="22"/>
          <w:szCs w:val="22"/>
        </w:rPr>
        <w:t xml:space="preserve"> </w:t>
      </w:r>
      <w:r w:rsidR="00937410" w:rsidRPr="00D71874">
        <w:rPr>
          <w:rFonts w:ascii="Arial" w:hAnsi="Arial" w:cs="Arial"/>
          <w:sz w:val="22"/>
          <w:szCs w:val="22"/>
        </w:rPr>
        <w:t xml:space="preserve">się </w:t>
      </w:r>
      <w:r w:rsidR="00334117" w:rsidRPr="00D71874">
        <w:rPr>
          <w:rFonts w:ascii="Arial" w:hAnsi="Arial" w:cs="Arial"/>
          <w:sz w:val="22"/>
          <w:szCs w:val="22"/>
        </w:rPr>
        <w:t xml:space="preserve">do </w:t>
      </w:r>
      <w:r w:rsidR="00BF79C3">
        <w:rPr>
          <w:rFonts w:ascii="Arial" w:hAnsi="Arial" w:cs="Arial"/>
          <w:sz w:val="22"/>
          <w:szCs w:val="22"/>
        </w:rPr>
        <w:t xml:space="preserve">podpisania Umowy </w:t>
      </w:r>
      <w:r w:rsidR="00426DEF">
        <w:rPr>
          <w:rFonts w:ascii="Arial" w:hAnsi="Arial" w:cs="Arial"/>
          <w:sz w:val="22"/>
          <w:szCs w:val="22"/>
        </w:rPr>
        <w:t xml:space="preserve">oraz </w:t>
      </w:r>
      <w:r w:rsidR="000159A9">
        <w:rPr>
          <w:rFonts w:ascii="Arial" w:hAnsi="Arial" w:cs="Arial"/>
          <w:sz w:val="22"/>
          <w:szCs w:val="22"/>
        </w:rPr>
        <w:t>realizacji zamówienia</w:t>
      </w:r>
      <w:r w:rsidRPr="00D71874">
        <w:rPr>
          <w:rFonts w:ascii="Arial" w:hAnsi="Arial" w:cs="Arial"/>
          <w:sz w:val="22"/>
          <w:szCs w:val="22"/>
        </w:rPr>
        <w:t xml:space="preserve">; </w:t>
      </w:r>
    </w:p>
    <w:p w14:paraId="77F1AEA6" w14:textId="692811C3" w:rsidR="008151F4" w:rsidRPr="00D71874" w:rsidRDefault="005720AA" w:rsidP="00667EB4">
      <w:pPr>
        <w:pStyle w:val="Akapitzlist"/>
        <w:numPr>
          <w:ilvl w:val="0"/>
          <w:numId w:val="36"/>
        </w:numPr>
        <w:spacing w:after="240" w:line="276" w:lineRule="auto"/>
        <w:ind w:left="284" w:hanging="284"/>
        <w:jc w:val="both"/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</w:pPr>
      <w:r w:rsidRPr="00D71874">
        <w:rPr>
          <w:rFonts w:ascii="Arial" w:eastAsia="Calibri" w:hAnsi="Arial" w:cs="Arial"/>
          <w:sz w:val="22"/>
          <w:szCs w:val="22"/>
          <w:lang w:eastAsia="en-US"/>
        </w:rPr>
        <w:t xml:space="preserve">Oświadczam, że </w:t>
      </w:r>
      <w:r w:rsidR="006F1801"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>zostałem</w:t>
      </w:r>
      <w:r w:rsidR="00292021"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 xml:space="preserve"> poinformowany zgodnie z art. 1</w:t>
      </w:r>
      <w:r w:rsidR="00925DAD"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>3</w:t>
      </w:r>
      <w:r w:rsidR="006F1801"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 xml:space="preserve"> ust. 1 i 2 </w:t>
      </w:r>
      <w:r w:rsidR="007535E0"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 xml:space="preserve">lub art. 14 </w:t>
      </w:r>
      <w:r w:rsidR="006F1801"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>RODO</w:t>
      </w:r>
      <w:r w:rsidR="006F1801" w:rsidRPr="00D71874">
        <w:rPr>
          <w:rFonts w:ascii="Arial" w:eastAsia="Cambria" w:hAnsi="Arial" w:cs="Arial"/>
          <w:sz w:val="22"/>
          <w:szCs w:val="22"/>
          <w:u w:color="000000"/>
          <w:bdr w:val="nil"/>
          <w:vertAlign w:val="superscript"/>
        </w:rPr>
        <w:footnoteReference w:id="1"/>
      </w:r>
      <w:r w:rsidR="006F1801"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 xml:space="preserve"> </w:t>
      </w:r>
      <w:r w:rsidR="000159A9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br/>
      </w:r>
      <w:r w:rsidR="006F1801"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>o przetwarzaniu moich danych</w:t>
      </w:r>
      <w:r w:rsidR="00094E02"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 xml:space="preserve"> </w:t>
      </w:r>
      <w:r w:rsidR="006F1801"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 xml:space="preserve">osobowych na potrzeby niniejszego postępowania </w:t>
      </w:r>
      <w:r w:rsidR="000159A9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br/>
      </w:r>
      <w:r w:rsidR="006F1801"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>o udzielenie zamówienia publicznego</w:t>
      </w:r>
      <w:r w:rsidR="00A9314A"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>.</w:t>
      </w:r>
    </w:p>
    <w:p w14:paraId="036E3037" w14:textId="35604F51" w:rsidR="00667EB4" w:rsidRPr="00901753" w:rsidRDefault="00A9314A" w:rsidP="00901753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</w:pPr>
      <w:r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 xml:space="preserve">Oświadczam, że nie podlegam wykluczeniu z postępowania na podstawie, art. 7 ustawy </w:t>
      </w:r>
      <w:r w:rsidR="000159A9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br/>
      </w:r>
      <w:r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>z dnia 13 kwietnia 2022 r. o szczególnych rozwiązaniach w zakresie przeciwdziałania wspieraniu agresji na Ukrainę oraz służących ochronie bezpieczeństwa narodowego (Dz.U. z 202</w:t>
      </w:r>
      <w:r w:rsidR="007535E0"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>5</w:t>
      </w:r>
      <w:r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 xml:space="preserve"> r. poz. </w:t>
      </w:r>
      <w:r w:rsidR="007535E0"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>514</w:t>
      </w:r>
      <w:r w:rsidRPr="00D71874">
        <w:rPr>
          <w:rFonts w:ascii="Arial" w:eastAsia="Cambria" w:hAnsi="Arial" w:cs="Arial"/>
          <w:color w:val="000000"/>
          <w:sz w:val="22"/>
          <w:szCs w:val="22"/>
          <w:u w:color="000000"/>
          <w:bdr w:val="nil"/>
        </w:rPr>
        <w:t>).</w:t>
      </w:r>
      <w:r w:rsidRPr="00901753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901753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901753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</w:p>
    <w:p w14:paraId="3B0A220F" w14:textId="154B43A1" w:rsidR="000A0EEF" w:rsidRPr="00D71874" w:rsidRDefault="00A9314A" w:rsidP="00D2271D">
      <w:pPr>
        <w:spacing w:before="120" w:after="120" w:line="276" w:lineRule="auto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D71874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</w:p>
    <w:p w14:paraId="0EC95F49" w14:textId="77777777" w:rsidR="000A0EEF" w:rsidRPr="005105CD" w:rsidRDefault="000A0EEF" w:rsidP="00640E8C">
      <w:pPr>
        <w:tabs>
          <w:tab w:val="center" w:pos="1560"/>
          <w:tab w:val="center" w:pos="5400"/>
        </w:tabs>
        <w:spacing w:line="276" w:lineRule="auto"/>
        <w:rPr>
          <w:rFonts w:ascii="Arial" w:hAnsi="Arial" w:cs="Arial"/>
          <w:bCs/>
          <w:i/>
          <w:color w:val="000000" w:themeColor="text1"/>
        </w:rPr>
      </w:pPr>
      <w:r w:rsidRPr="00D71874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5105CD">
        <w:rPr>
          <w:rFonts w:ascii="Arial" w:hAnsi="Arial" w:cs="Arial"/>
          <w:bCs/>
          <w:i/>
          <w:color w:val="000000" w:themeColor="text1"/>
        </w:rPr>
        <w:t>(miejsce, data)</w:t>
      </w:r>
      <w:r w:rsidRPr="005105CD">
        <w:rPr>
          <w:rFonts w:ascii="Arial" w:hAnsi="Arial" w:cs="Arial"/>
          <w:bCs/>
          <w:i/>
          <w:color w:val="000000" w:themeColor="text1"/>
        </w:rPr>
        <w:tab/>
        <w:t xml:space="preserve">                    (podpis/podpisy osoby/osób uprawnionych/upoważnionych </w:t>
      </w:r>
    </w:p>
    <w:p w14:paraId="6B6A11B7" w14:textId="3AD4AF80" w:rsidR="004C1427" w:rsidRPr="005105CD" w:rsidRDefault="004C1427" w:rsidP="004C1427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color w:val="000000" w:themeColor="text1"/>
        </w:rPr>
      </w:pPr>
      <w:r w:rsidRPr="005105CD">
        <w:rPr>
          <w:rFonts w:ascii="Arial" w:hAnsi="Arial" w:cs="Arial"/>
          <w:bCs/>
          <w:i/>
          <w:color w:val="000000" w:themeColor="text1"/>
        </w:rPr>
        <w:tab/>
      </w:r>
      <w:r w:rsidRPr="005105CD">
        <w:rPr>
          <w:rFonts w:ascii="Arial" w:hAnsi="Arial" w:cs="Arial"/>
          <w:bCs/>
          <w:i/>
          <w:color w:val="000000" w:themeColor="text1"/>
        </w:rPr>
        <w:tab/>
        <w:t xml:space="preserve"> </w:t>
      </w:r>
      <w:r w:rsidR="00EC1BBB" w:rsidRPr="005105CD">
        <w:rPr>
          <w:rFonts w:ascii="Arial" w:hAnsi="Arial" w:cs="Arial"/>
          <w:bCs/>
          <w:i/>
          <w:color w:val="000000" w:themeColor="text1"/>
        </w:rPr>
        <w:t xml:space="preserve">                 </w:t>
      </w:r>
      <w:r w:rsidRPr="005105CD">
        <w:rPr>
          <w:rFonts w:ascii="Arial" w:hAnsi="Arial" w:cs="Arial"/>
          <w:bCs/>
          <w:i/>
          <w:color w:val="000000" w:themeColor="text1"/>
        </w:rPr>
        <w:t>do reprezentowania wykonawcy)</w:t>
      </w:r>
      <w:r w:rsidR="00CC5243" w:rsidRPr="005105CD">
        <w:rPr>
          <w:rFonts w:ascii="Arial" w:hAnsi="Arial" w:cs="Arial"/>
          <w:color w:val="000000" w:themeColor="text1"/>
        </w:rPr>
        <w:t xml:space="preserve"> </w:t>
      </w:r>
    </w:p>
    <w:sectPr w:rsidR="004C1427" w:rsidRPr="005105CD" w:rsidSect="004E0C86">
      <w:headerReference w:type="default" r:id="rId8"/>
      <w:footerReference w:type="default" r:id="rId9"/>
      <w:footerReference w:type="first" r:id="rId10"/>
      <w:pgSz w:w="11906" w:h="16838"/>
      <w:pgMar w:top="993" w:right="1418" w:bottom="156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86DF" w14:textId="77777777" w:rsidR="00447CCE" w:rsidRDefault="00447CCE" w:rsidP="00ED54F3">
      <w:r>
        <w:separator/>
      </w:r>
    </w:p>
  </w:endnote>
  <w:endnote w:type="continuationSeparator" w:id="0">
    <w:p w14:paraId="2F8E48DD" w14:textId="77777777" w:rsidR="00447CCE" w:rsidRDefault="00447CCE" w:rsidP="00ED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4716" w14:textId="73F8DFEF" w:rsidR="00297571" w:rsidRPr="00297571" w:rsidRDefault="00297571" w:rsidP="00297571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AF7C" w14:textId="79C56DE0" w:rsidR="00297571" w:rsidRPr="00297571" w:rsidRDefault="00297571" w:rsidP="00297571">
    <w:pPr>
      <w:pStyle w:val="Stopka"/>
      <w:jc w:val="center"/>
      <w:rPr>
        <w:rFonts w:ascii="Arial" w:eastAsiaTheme="majorEastAsia" w:hAnsi="Arial" w:cs="Arial"/>
        <w:sz w:val="18"/>
        <w:szCs w:val="18"/>
      </w:rPr>
    </w:pPr>
    <w:r w:rsidRPr="00297571">
      <w:rPr>
        <w:rFonts w:ascii="Arial" w:eastAsiaTheme="majorEastAsia" w:hAnsi="Arial" w:cs="Arial"/>
        <w:sz w:val="18"/>
        <w:szCs w:val="18"/>
      </w:rPr>
      <w:t>Załącznik nr 2 do Zapytania ofertowego – Formularz ofertowy</w:t>
    </w:r>
  </w:p>
  <w:p w14:paraId="26153119" w14:textId="5C70CE76" w:rsidR="00297571" w:rsidRPr="00297571" w:rsidRDefault="00297571" w:rsidP="00297571">
    <w:pPr>
      <w:pStyle w:val="Stopka"/>
      <w:jc w:val="center"/>
      <w:rPr>
        <w:rFonts w:ascii="Arial" w:eastAsiaTheme="majorEastAsia" w:hAnsi="Arial" w:cs="Arial"/>
        <w:sz w:val="18"/>
        <w:szCs w:val="18"/>
      </w:rPr>
    </w:pPr>
    <w:r w:rsidRPr="00297571">
      <w:rPr>
        <w:rFonts w:ascii="Arial" w:eastAsiaTheme="majorEastAsia" w:hAnsi="Arial" w:cs="Arial"/>
        <w:sz w:val="18"/>
        <w:szCs w:val="18"/>
      </w:rPr>
      <w:t>OP-IV.271.356.2020.PID</w:t>
    </w:r>
  </w:p>
  <w:sdt>
    <w:sdtPr>
      <w:rPr>
        <w:rFonts w:ascii="Arial" w:eastAsiaTheme="majorEastAsia" w:hAnsi="Arial" w:cs="Arial"/>
        <w:sz w:val="18"/>
        <w:szCs w:val="18"/>
      </w:rPr>
      <w:id w:val="-506369843"/>
      <w:docPartObj>
        <w:docPartGallery w:val="Page Numbers (Bottom of Page)"/>
        <w:docPartUnique/>
      </w:docPartObj>
    </w:sdtPr>
    <w:sdtEndPr/>
    <w:sdtContent>
      <w:p w14:paraId="06E253C4" w14:textId="23F10144" w:rsidR="00297571" w:rsidRPr="00297571" w:rsidRDefault="00297571" w:rsidP="0029757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297571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297571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297571">
          <w:rPr>
            <w:rFonts w:ascii="Arial" w:hAnsi="Arial" w:cs="Arial"/>
            <w:sz w:val="18"/>
            <w:szCs w:val="18"/>
          </w:rPr>
          <w:instrText>PAGE    \* MERGEFORMAT</w:instrText>
        </w:r>
        <w:r w:rsidRPr="00297571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297571">
          <w:rPr>
            <w:rFonts w:ascii="Arial" w:eastAsiaTheme="majorEastAsia" w:hAnsi="Arial" w:cs="Arial"/>
            <w:sz w:val="18"/>
            <w:szCs w:val="18"/>
          </w:rPr>
          <w:t>2</w:t>
        </w:r>
        <w:r w:rsidRPr="00297571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E00C" w14:textId="77777777" w:rsidR="00447CCE" w:rsidRDefault="00447CCE" w:rsidP="00ED54F3">
      <w:r>
        <w:separator/>
      </w:r>
    </w:p>
  </w:footnote>
  <w:footnote w:type="continuationSeparator" w:id="0">
    <w:p w14:paraId="2CAD1745" w14:textId="77777777" w:rsidR="00447CCE" w:rsidRDefault="00447CCE" w:rsidP="00ED54F3">
      <w:r>
        <w:continuationSeparator/>
      </w:r>
    </w:p>
  </w:footnote>
  <w:footnote w:id="1">
    <w:p w14:paraId="17B63E8B" w14:textId="2653394B" w:rsidR="006F1801" w:rsidRPr="009139DA" w:rsidRDefault="006F1801" w:rsidP="002C3229">
      <w:pPr>
        <w:pStyle w:val="Tekstprzypisudolnego"/>
        <w:spacing w:after="0"/>
        <w:jc w:val="both"/>
        <w:rPr>
          <w:rFonts w:ascii="Arial" w:hAnsi="Arial" w:cs="Arial"/>
          <w:sz w:val="16"/>
          <w:szCs w:val="16"/>
        </w:rPr>
      </w:pPr>
      <w:r w:rsidRPr="009139DA">
        <w:rPr>
          <w:rFonts w:ascii="Arial" w:hAnsi="Arial" w:cs="Arial"/>
          <w:sz w:val="16"/>
          <w:szCs w:val="16"/>
        </w:rPr>
        <w:footnoteRef/>
      </w:r>
      <w:r w:rsidRPr="009139DA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58FA" w14:textId="16883559" w:rsidR="008B30C5" w:rsidRDefault="008B30C5" w:rsidP="004E0C86">
    <w:pPr>
      <w:jc w:val="center"/>
      <w:rPr>
        <w:rFonts w:ascii="Arial" w:hAnsi="Arial"/>
        <w:i/>
        <w:sz w:val="18"/>
      </w:rPr>
    </w:pPr>
  </w:p>
  <w:p w14:paraId="49426F6C" w14:textId="495BEE45" w:rsidR="0081588A" w:rsidRDefault="0081588A" w:rsidP="00ED54F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5D5A9AD8"/>
    <w:lvl w:ilvl="0">
      <w:start w:val="1"/>
      <w:numFmt w:val="upperRoman"/>
      <w:lvlText w:val="%1."/>
      <w:lvlJc w:val="left"/>
      <w:pPr>
        <w:tabs>
          <w:tab w:val="num" w:pos="566"/>
        </w:tabs>
        <w:ind w:left="425" w:firstLine="0"/>
      </w:pPr>
      <w:rPr>
        <w:rFonts w:hint="default"/>
        <w:b/>
        <w:i w:val="0"/>
        <w:color w:val="auto"/>
        <w:u w:val="single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520" w:hanging="360"/>
      </w:pPr>
      <w:rPr>
        <w:b w:val="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lang w:val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0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lang w:val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lang w:val="pl-P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5" w15:restartNumberingAfterBreak="0">
    <w:nsid w:val="00000023"/>
    <w:multiLevelType w:val="multilevel"/>
    <w:tmpl w:val="E25A4FA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5360871"/>
    <w:multiLevelType w:val="hybridMultilevel"/>
    <w:tmpl w:val="7F929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4323E"/>
    <w:multiLevelType w:val="multilevel"/>
    <w:tmpl w:val="BB6CD07E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07853BB2"/>
    <w:multiLevelType w:val="hybridMultilevel"/>
    <w:tmpl w:val="9A2ABE8E"/>
    <w:lvl w:ilvl="0" w:tplc="036ECBB0">
      <w:start w:val="1"/>
      <w:numFmt w:val="decimal"/>
      <w:lvlText w:val="%1."/>
      <w:lvlJc w:val="left"/>
      <w:pPr>
        <w:tabs>
          <w:tab w:val="num" w:pos="880"/>
        </w:tabs>
        <w:ind w:left="880" w:hanging="397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9" w15:restartNumberingAfterBreak="0">
    <w:nsid w:val="0AF0401C"/>
    <w:multiLevelType w:val="multilevel"/>
    <w:tmpl w:val="CECE3CFA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  <w:rPr>
        <w:rFonts w:hint="default"/>
      </w:rPr>
    </w:lvl>
  </w:abstractNum>
  <w:abstractNum w:abstractNumId="10" w15:restartNumberingAfterBreak="0">
    <w:nsid w:val="0C6C3383"/>
    <w:multiLevelType w:val="hybridMultilevel"/>
    <w:tmpl w:val="C67275C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525EE0"/>
    <w:multiLevelType w:val="hybridMultilevel"/>
    <w:tmpl w:val="14264F1E"/>
    <w:styleLink w:val="Zaimportowanystyl4"/>
    <w:lvl w:ilvl="0" w:tplc="9188B7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1837A6">
      <w:start w:val="1"/>
      <w:numFmt w:val="bullet"/>
      <w:lvlText w:val="o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0C0602">
      <w:start w:val="1"/>
      <w:numFmt w:val="bullet"/>
      <w:lvlText w:val="▪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42A336">
      <w:start w:val="1"/>
      <w:numFmt w:val="bullet"/>
      <w:lvlText w:val="•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A860CC">
      <w:start w:val="1"/>
      <w:numFmt w:val="bullet"/>
      <w:lvlText w:val="o"/>
      <w:lvlJc w:val="left"/>
      <w:pPr>
        <w:ind w:left="43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80A974">
      <w:start w:val="1"/>
      <w:numFmt w:val="bullet"/>
      <w:lvlText w:val="▪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AE1C46">
      <w:start w:val="1"/>
      <w:numFmt w:val="bullet"/>
      <w:lvlText w:val="•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28EA64">
      <w:start w:val="1"/>
      <w:numFmt w:val="bullet"/>
      <w:lvlText w:val="o"/>
      <w:lvlJc w:val="left"/>
      <w:pPr>
        <w:ind w:left="64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DE773E">
      <w:start w:val="1"/>
      <w:numFmt w:val="bullet"/>
      <w:lvlText w:val="▪"/>
      <w:lvlJc w:val="left"/>
      <w:pPr>
        <w:ind w:left="71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231943"/>
    <w:multiLevelType w:val="hybridMultilevel"/>
    <w:tmpl w:val="077EDC02"/>
    <w:lvl w:ilvl="0" w:tplc="88780DAE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1707E59"/>
    <w:multiLevelType w:val="hybridMultilevel"/>
    <w:tmpl w:val="C12665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CB4399C"/>
    <w:multiLevelType w:val="hybridMultilevel"/>
    <w:tmpl w:val="569E5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4516E1"/>
    <w:multiLevelType w:val="hybridMultilevel"/>
    <w:tmpl w:val="C31C93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FF59AE"/>
    <w:multiLevelType w:val="hybridMultilevel"/>
    <w:tmpl w:val="C12665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690611C"/>
    <w:multiLevelType w:val="hybridMultilevel"/>
    <w:tmpl w:val="50B6C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B586C"/>
    <w:multiLevelType w:val="multilevel"/>
    <w:tmpl w:val="E14EE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CE4528"/>
    <w:multiLevelType w:val="hybridMultilevel"/>
    <w:tmpl w:val="9362BB14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3DE41035"/>
    <w:multiLevelType w:val="hybridMultilevel"/>
    <w:tmpl w:val="FC96B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662D6"/>
    <w:multiLevelType w:val="hybridMultilevel"/>
    <w:tmpl w:val="617429F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3F8366C"/>
    <w:multiLevelType w:val="hybridMultilevel"/>
    <w:tmpl w:val="85FC9AD0"/>
    <w:lvl w:ilvl="0" w:tplc="864EC84C">
      <w:start w:val="6"/>
      <w:numFmt w:val="decimal"/>
      <w:lvlText w:val="%1."/>
      <w:lvlJc w:val="left"/>
      <w:pPr>
        <w:ind w:left="720" w:hanging="360"/>
      </w:pPr>
    </w:lvl>
    <w:lvl w:ilvl="1" w:tplc="B40EF7F4">
      <w:start w:val="1"/>
      <w:numFmt w:val="lowerLetter"/>
      <w:lvlText w:val="%2)"/>
      <w:lvlJc w:val="left"/>
      <w:pPr>
        <w:ind w:left="1500" w:hanging="4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84137"/>
    <w:multiLevelType w:val="hybridMultilevel"/>
    <w:tmpl w:val="D78EE336"/>
    <w:lvl w:ilvl="0" w:tplc="FD766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61438"/>
    <w:multiLevelType w:val="hybridMultilevel"/>
    <w:tmpl w:val="75E2CD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8314BB7"/>
    <w:multiLevelType w:val="hybridMultilevel"/>
    <w:tmpl w:val="EB3CFDD4"/>
    <w:styleLink w:val="Zaimportowanystyl3"/>
    <w:lvl w:ilvl="0" w:tplc="5BC65880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CE14D8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562D54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D6BED0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E00F6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6C493C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70DA56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BAD92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64FF84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8AE037B"/>
    <w:multiLevelType w:val="hybridMultilevel"/>
    <w:tmpl w:val="7DEE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30C2F"/>
    <w:multiLevelType w:val="hybridMultilevel"/>
    <w:tmpl w:val="46B60156"/>
    <w:lvl w:ilvl="0" w:tplc="E584A9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41AD6"/>
    <w:multiLevelType w:val="hybridMultilevel"/>
    <w:tmpl w:val="7B608F02"/>
    <w:styleLink w:val="Zaimportowanystyl2"/>
    <w:lvl w:ilvl="0" w:tplc="E85A83E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C6D70E">
      <w:start w:val="1"/>
      <w:numFmt w:val="decimal"/>
      <w:lvlText w:val="%2."/>
      <w:lvlJc w:val="left"/>
      <w:pPr>
        <w:ind w:left="1146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0A1AC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4EF4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A665D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7272CE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60742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9C79A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FA25E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25728D1"/>
    <w:multiLevelType w:val="hybridMultilevel"/>
    <w:tmpl w:val="153AAE0A"/>
    <w:lvl w:ilvl="0" w:tplc="6B14424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E7D08"/>
    <w:multiLevelType w:val="hybridMultilevel"/>
    <w:tmpl w:val="8A06B214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3" w15:restartNumberingAfterBreak="0">
    <w:nsid w:val="62762582"/>
    <w:multiLevelType w:val="multilevel"/>
    <w:tmpl w:val="527CE39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34" w15:restartNumberingAfterBreak="0">
    <w:nsid w:val="62860111"/>
    <w:multiLevelType w:val="hybridMultilevel"/>
    <w:tmpl w:val="73502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41EEC"/>
    <w:multiLevelType w:val="hybridMultilevel"/>
    <w:tmpl w:val="F2041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C12"/>
    <w:multiLevelType w:val="hybridMultilevel"/>
    <w:tmpl w:val="75E2CD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937267C"/>
    <w:multiLevelType w:val="hybridMultilevel"/>
    <w:tmpl w:val="1EFC26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ACE2DB4"/>
    <w:multiLevelType w:val="hybridMultilevel"/>
    <w:tmpl w:val="1A2C6B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724429"/>
    <w:multiLevelType w:val="hybridMultilevel"/>
    <w:tmpl w:val="24842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F102B"/>
    <w:multiLevelType w:val="hybridMultilevel"/>
    <w:tmpl w:val="C9BE2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BFB"/>
    <w:multiLevelType w:val="hybridMultilevel"/>
    <w:tmpl w:val="AFB0A69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4E37F4E"/>
    <w:multiLevelType w:val="hybridMultilevel"/>
    <w:tmpl w:val="40DA66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37AFF"/>
    <w:multiLevelType w:val="hybridMultilevel"/>
    <w:tmpl w:val="D3B668EE"/>
    <w:lvl w:ilvl="0" w:tplc="22581436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4" w15:restartNumberingAfterBreak="0">
    <w:nsid w:val="7A8754C8"/>
    <w:multiLevelType w:val="hybridMultilevel"/>
    <w:tmpl w:val="F3080E10"/>
    <w:lvl w:ilvl="0" w:tplc="C0C01D6A">
      <w:start w:val="1"/>
      <w:numFmt w:val="decimal"/>
      <w:lvlText w:val="%1)"/>
      <w:lvlJc w:val="left"/>
      <w:pPr>
        <w:ind w:left="64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533007">
    <w:abstractNumId w:val="3"/>
  </w:num>
  <w:num w:numId="2" w16cid:durableId="116461041">
    <w:abstractNumId w:val="2"/>
  </w:num>
  <w:num w:numId="3" w16cid:durableId="1577209449">
    <w:abstractNumId w:val="10"/>
  </w:num>
  <w:num w:numId="4" w16cid:durableId="164134789">
    <w:abstractNumId w:val="9"/>
  </w:num>
  <w:num w:numId="5" w16cid:durableId="46993295">
    <w:abstractNumId w:val="30"/>
  </w:num>
  <w:num w:numId="6" w16cid:durableId="685255158">
    <w:abstractNumId w:val="27"/>
  </w:num>
  <w:num w:numId="7" w16cid:durableId="59134095">
    <w:abstractNumId w:val="11"/>
  </w:num>
  <w:num w:numId="8" w16cid:durableId="929315897">
    <w:abstractNumId w:val="15"/>
  </w:num>
  <w:num w:numId="9" w16cid:durableId="592249662">
    <w:abstractNumId w:val="20"/>
  </w:num>
  <w:num w:numId="10" w16cid:durableId="263807542">
    <w:abstractNumId w:val="33"/>
  </w:num>
  <w:num w:numId="11" w16cid:durableId="1837451755">
    <w:abstractNumId w:val="40"/>
  </w:num>
  <w:num w:numId="12" w16cid:durableId="408815716">
    <w:abstractNumId w:val="39"/>
  </w:num>
  <w:num w:numId="13" w16cid:durableId="1448819286">
    <w:abstractNumId w:val="19"/>
  </w:num>
  <w:num w:numId="14" w16cid:durableId="1701933796">
    <w:abstractNumId w:val="42"/>
  </w:num>
  <w:num w:numId="15" w16cid:durableId="191769592">
    <w:abstractNumId w:val="16"/>
  </w:num>
  <w:num w:numId="16" w16cid:durableId="1855457868">
    <w:abstractNumId w:val="13"/>
  </w:num>
  <w:num w:numId="17" w16cid:durableId="1411922610">
    <w:abstractNumId w:val="37"/>
  </w:num>
  <w:num w:numId="18" w16cid:durableId="51211155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7786565">
    <w:abstractNumId w:val="6"/>
  </w:num>
  <w:num w:numId="20" w16cid:durableId="1305961678">
    <w:abstractNumId w:val="23"/>
  </w:num>
  <w:num w:numId="21" w16cid:durableId="663897655">
    <w:abstractNumId w:val="36"/>
  </w:num>
  <w:num w:numId="22" w16cid:durableId="605693747">
    <w:abstractNumId w:val="18"/>
  </w:num>
  <w:num w:numId="23" w16cid:durableId="941182760">
    <w:abstractNumId w:val="14"/>
  </w:num>
  <w:num w:numId="24" w16cid:durableId="180050631">
    <w:abstractNumId w:val="26"/>
  </w:num>
  <w:num w:numId="25" w16cid:durableId="172426166">
    <w:abstractNumId w:val="32"/>
  </w:num>
  <w:num w:numId="26" w16cid:durableId="492532727">
    <w:abstractNumId w:val="25"/>
  </w:num>
  <w:num w:numId="27" w16cid:durableId="1243762933">
    <w:abstractNumId w:val="28"/>
  </w:num>
  <w:num w:numId="28" w16cid:durableId="949051032">
    <w:abstractNumId w:val="38"/>
  </w:num>
  <w:num w:numId="29" w16cid:durableId="832917806">
    <w:abstractNumId w:val="17"/>
  </w:num>
  <w:num w:numId="30" w16cid:durableId="514196903">
    <w:abstractNumId w:val="7"/>
  </w:num>
  <w:num w:numId="31" w16cid:durableId="27922979">
    <w:abstractNumId w:val="24"/>
  </w:num>
  <w:num w:numId="32" w16cid:durableId="1375957620">
    <w:abstractNumId w:val="29"/>
  </w:num>
  <w:num w:numId="33" w16cid:durableId="497699452">
    <w:abstractNumId w:val="41"/>
  </w:num>
  <w:num w:numId="34" w16cid:durableId="1528447394">
    <w:abstractNumId w:val="8"/>
  </w:num>
  <w:num w:numId="35" w16cid:durableId="909192636">
    <w:abstractNumId w:val="43"/>
  </w:num>
  <w:num w:numId="36" w16cid:durableId="931358161">
    <w:abstractNumId w:val="31"/>
  </w:num>
  <w:num w:numId="37" w16cid:durableId="1880624566">
    <w:abstractNumId w:val="22"/>
  </w:num>
  <w:num w:numId="38" w16cid:durableId="1460144870">
    <w:abstractNumId w:val="21"/>
  </w:num>
  <w:num w:numId="39" w16cid:durableId="1523932522">
    <w:abstractNumId w:val="35"/>
  </w:num>
  <w:num w:numId="40" w16cid:durableId="1450389566">
    <w:abstractNumId w:val="44"/>
  </w:num>
  <w:num w:numId="41" w16cid:durableId="1234314880">
    <w:abstractNumId w:val="34"/>
  </w:num>
  <w:num w:numId="42" w16cid:durableId="1996176539">
    <w:abstractNumId w:val="12"/>
  </w:num>
  <w:num w:numId="43" w16cid:durableId="72891881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00"/>
    <w:rsid w:val="0001021A"/>
    <w:rsid w:val="00010CBF"/>
    <w:rsid w:val="00011003"/>
    <w:rsid w:val="0001100D"/>
    <w:rsid w:val="000159A9"/>
    <w:rsid w:val="00015A6B"/>
    <w:rsid w:val="00022A75"/>
    <w:rsid w:val="000231DE"/>
    <w:rsid w:val="0002364F"/>
    <w:rsid w:val="00024719"/>
    <w:rsid w:val="0002490F"/>
    <w:rsid w:val="00030134"/>
    <w:rsid w:val="00031B41"/>
    <w:rsid w:val="00035E08"/>
    <w:rsid w:val="00047792"/>
    <w:rsid w:val="00051053"/>
    <w:rsid w:val="00051999"/>
    <w:rsid w:val="00052E36"/>
    <w:rsid w:val="000534FB"/>
    <w:rsid w:val="0005618C"/>
    <w:rsid w:val="0005720F"/>
    <w:rsid w:val="00060C10"/>
    <w:rsid w:val="0006525D"/>
    <w:rsid w:val="00065889"/>
    <w:rsid w:val="00066F44"/>
    <w:rsid w:val="00070920"/>
    <w:rsid w:val="000714EE"/>
    <w:rsid w:val="00083169"/>
    <w:rsid w:val="000855C9"/>
    <w:rsid w:val="00086555"/>
    <w:rsid w:val="0008685F"/>
    <w:rsid w:val="000878E5"/>
    <w:rsid w:val="000907E5"/>
    <w:rsid w:val="00091154"/>
    <w:rsid w:val="0009119A"/>
    <w:rsid w:val="00092810"/>
    <w:rsid w:val="00092BEF"/>
    <w:rsid w:val="00094E02"/>
    <w:rsid w:val="00097BD2"/>
    <w:rsid w:val="000A0DAD"/>
    <w:rsid w:val="000A0EEF"/>
    <w:rsid w:val="000B36A1"/>
    <w:rsid w:val="000B3B4D"/>
    <w:rsid w:val="000B65A7"/>
    <w:rsid w:val="000C4397"/>
    <w:rsid w:val="000D57ED"/>
    <w:rsid w:val="000D5BCF"/>
    <w:rsid w:val="000D6401"/>
    <w:rsid w:val="000D6A74"/>
    <w:rsid w:val="000E3F17"/>
    <w:rsid w:val="000E4DE8"/>
    <w:rsid w:val="000E6E9A"/>
    <w:rsid w:val="000F0061"/>
    <w:rsid w:val="000F2E45"/>
    <w:rsid w:val="000F4F32"/>
    <w:rsid w:val="001003A4"/>
    <w:rsid w:val="00100EB0"/>
    <w:rsid w:val="0010233D"/>
    <w:rsid w:val="00111C0D"/>
    <w:rsid w:val="00112896"/>
    <w:rsid w:val="0011415A"/>
    <w:rsid w:val="00121ADA"/>
    <w:rsid w:val="00123C49"/>
    <w:rsid w:val="0012466E"/>
    <w:rsid w:val="0013034E"/>
    <w:rsid w:val="00130903"/>
    <w:rsid w:val="00132AB4"/>
    <w:rsid w:val="00134719"/>
    <w:rsid w:val="00142A1B"/>
    <w:rsid w:val="0014680D"/>
    <w:rsid w:val="0014686E"/>
    <w:rsid w:val="00147762"/>
    <w:rsid w:val="00151617"/>
    <w:rsid w:val="00151EBF"/>
    <w:rsid w:val="00151F1F"/>
    <w:rsid w:val="001520E4"/>
    <w:rsid w:val="00154632"/>
    <w:rsid w:val="00157879"/>
    <w:rsid w:val="00160A16"/>
    <w:rsid w:val="001610E1"/>
    <w:rsid w:val="0016132D"/>
    <w:rsid w:val="00162A8B"/>
    <w:rsid w:val="00165133"/>
    <w:rsid w:val="00172105"/>
    <w:rsid w:val="001762D4"/>
    <w:rsid w:val="00176C43"/>
    <w:rsid w:val="00184124"/>
    <w:rsid w:val="00184630"/>
    <w:rsid w:val="00184759"/>
    <w:rsid w:val="00185B9D"/>
    <w:rsid w:val="00186779"/>
    <w:rsid w:val="001901C3"/>
    <w:rsid w:val="00192DD5"/>
    <w:rsid w:val="001A553A"/>
    <w:rsid w:val="001A74BE"/>
    <w:rsid w:val="001B1EC0"/>
    <w:rsid w:val="001B46E7"/>
    <w:rsid w:val="001B6EC7"/>
    <w:rsid w:val="001C2BA4"/>
    <w:rsid w:val="001C34EC"/>
    <w:rsid w:val="001C571D"/>
    <w:rsid w:val="001C71E8"/>
    <w:rsid w:val="001D22AF"/>
    <w:rsid w:val="001D4B4E"/>
    <w:rsid w:val="001D7EF7"/>
    <w:rsid w:val="001E15BC"/>
    <w:rsid w:val="001E6AE7"/>
    <w:rsid w:val="001F0471"/>
    <w:rsid w:val="001F0790"/>
    <w:rsid w:val="001F52E4"/>
    <w:rsid w:val="00200D82"/>
    <w:rsid w:val="0020598B"/>
    <w:rsid w:val="00206F4C"/>
    <w:rsid w:val="00210882"/>
    <w:rsid w:val="002154EC"/>
    <w:rsid w:val="00221CB7"/>
    <w:rsid w:val="00232992"/>
    <w:rsid w:val="00232DDE"/>
    <w:rsid w:val="00255AB9"/>
    <w:rsid w:val="00256940"/>
    <w:rsid w:val="002608D1"/>
    <w:rsid w:val="0026161F"/>
    <w:rsid w:val="0026289D"/>
    <w:rsid w:val="00265245"/>
    <w:rsid w:val="00265287"/>
    <w:rsid w:val="00266127"/>
    <w:rsid w:val="00266FD1"/>
    <w:rsid w:val="0027671E"/>
    <w:rsid w:val="00284693"/>
    <w:rsid w:val="00284DAA"/>
    <w:rsid w:val="00287DB5"/>
    <w:rsid w:val="00290C02"/>
    <w:rsid w:val="00292021"/>
    <w:rsid w:val="00297571"/>
    <w:rsid w:val="002A0B29"/>
    <w:rsid w:val="002A511D"/>
    <w:rsid w:val="002B0F0F"/>
    <w:rsid w:val="002B3A89"/>
    <w:rsid w:val="002B43FC"/>
    <w:rsid w:val="002B4C0D"/>
    <w:rsid w:val="002C24D1"/>
    <w:rsid w:val="002C3229"/>
    <w:rsid w:val="002C3616"/>
    <w:rsid w:val="002C73B6"/>
    <w:rsid w:val="002C7D06"/>
    <w:rsid w:val="002D1C9E"/>
    <w:rsid w:val="002D302D"/>
    <w:rsid w:val="002D3C63"/>
    <w:rsid w:val="002D3CC0"/>
    <w:rsid w:val="002E1307"/>
    <w:rsid w:val="002E3CD2"/>
    <w:rsid w:val="002E6C54"/>
    <w:rsid w:val="002F0ECD"/>
    <w:rsid w:val="002F260E"/>
    <w:rsid w:val="002F40E9"/>
    <w:rsid w:val="002F71E2"/>
    <w:rsid w:val="002F7E16"/>
    <w:rsid w:val="003058BE"/>
    <w:rsid w:val="00307E92"/>
    <w:rsid w:val="00310F74"/>
    <w:rsid w:val="003126B6"/>
    <w:rsid w:val="00313AF8"/>
    <w:rsid w:val="003160D0"/>
    <w:rsid w:val="003160FD"/>
    <w:rsid w:val="00324A8D"/>
    <w:rsid w:val="00330983"/>
    <w:rsid w:val="00332850"/>
    <w:rsid w:val="00334117"/>
    <w:rsid w:val="00335226"/>
    <w:rsid w:val="00335FBD"/>
    <w:rsid w:val="00342747"/>
    <w:rsid w:val="00342E1B"/>
    <w:rsid w:val="0034338C"/>
    <w:rsid w:val="00343BFD"/>
    <w:rsid w:val="003443A3"/>
    <w:rsid w:val="003476CC"/>
    <w:rsid w:val="00353F2B"/>
    <w:rsid w:val="003606F4"/>
    <w:rsid w:val="00361B14"/>
    <w:rsid w:val="00372032"/>
    <w:rsid w:val="00373191"/>
    <w:rsid w:val="003769C6"/>
    <w:rsid w:val="003814C1"/>
    <w:rsid w:val="00382E29"/>
    <w:rsid w:val="00382EAA"/>
    <w:rsid w:val="003878DF"/>
    <w:rsid w:val="00393A52"/>
    <w:rsid w:val="0039597D"/>
    <w:rsid w:val="00396701"/>
    <w:rsid w:val="003A37D2"/>
    <w:rsid w:val="003B08E1"/>
    <w:rsid w:val="003B2DEB"/>
    <w:rsid w:val="003C7506"/>
    <w:rsid w:val="003C7F82"/>
    <w:rsid w:val="003D1CF7"/>
    <w:rsid w:val="003D4946"/>
    <w:rsid w:val="003D73D1"/>
    <w:rsid w:val="003E2CF6"/>
    <w:rsid w:val="003E361E"/>
    <w:rsid w:val="003E3A00"/>
    <w:rsid w:val="003E43FF"/>
    <w:rsid w:val="003E6850"/>
    <w:rsid w:val="0040029E"/>
    <w:rsid w:val="00400AE3"/>
    <w:rsid w:val="00406D82"/>
    <w:rsid w:val="00407178"/>
    <w:rsid w:val="004105EC"/>
    <w:rsid w:val="0041276F"/>
    <w:rsid w:val="004245F9"/>
    <w:rsid w:val="00424CBC"/>
    <w:rsid w:val="00426DEF"/>
    <w:rsid w:val="0042729F"/>
    <w:rsid w:val="004313FC"/>
    <w:rsid w:val="00435747"/>
    <w:rsid w:val="00435C75"/>
    <w:rsid w:val="00441998"/>
    <w:rsid w:val="00442A2F"/>
    <w:rsid w:val="00447CCE"/>
    <w:rsid w:val="00450118"/>
    <w:rsid w:val="00463B5C"/>
    <w:rsid w:val="00464D3E"/>
    <w:rsid w:val="00467F3D"/>
    <w:rsid w:val="004715E7"/>
    <w:rsid w:val="004725AD"/>
    <w:rsid w:val="004742DC"/>
    <w:rsid w:val="004751B6"/>
    <w:rsid w:val="00477123"/>
    <w:rsid w:val="00482C61"/>
    <w:rsid w:val="00485100"/>
    <w:rsid w:val="00485528"/>
    <w:rsid w:val="00490613"/>
    <w:rsid w:val="00492B8D"/>
    <w:rsid w:val="004A4866"/>
    <w:rsid w:val="004B0204"/>
    <w:rsid w:val="004B3E91"/>
    <w:rsid w:val="004C1141"/>
    <w:rsid w:val="004C1427"/>
    <w:rsid w:val="004C3DDD"/>
    <w:rsid w:val="004D25DF"/>
    <w:rsid w:val="004D2E83"/>
    <w:rsid w:val="004D5EA8"/>
    <w:rsid w:val="004E0C86"/>
    <w:rsid w:val="004E13CF"/>
    <w:rsid w:val="004E3636"/>
    <w:rsid w:val="004F088F"/>
    <w:rsid w:val="004F0936"/>
    <w:rsid w:val="004F516A"/>
    <w:rsid w:val="005025FB"/>
    <w:rsid w:val="005105CD"/>
    <w:rsid w:val="005107E2"/>
    <w:rsid w:val="0051098C"/>
    <w:rsid w:val="005116E9"/>
    <w:rsid w:val="005130AE"/>
    <w:rsid w:val="0051364E"/>
    <w:rsid w:val="00513FF6"/>
    <w:rsid w:val="00521303"/>
    <w:rsid w:val="00522E8B"/>
    <w:rsid w:val="00537333"/>
    <w:rsid w:val="00543942"/>
    <w:rsid w:val="0054709E"/>
    <w:rsid w:val="00550961"/>
    <w:rsid w:val="00553079"/>
    <w:rsid w:val="005537D6"/>
    <w:rsid w:val="00556C01"/>
    <w:rsid w:val="00560C8B"/>
    <w:rsid w:val="00563BA0"/>
    <w:rsid w:val="00563D81"/>
    <w:rsid w:val="005645E3"/>
    <w:rsid w:val="00564D17"/>
    <w:rsid w:val="00571D94"/>
    <w:rsid w:val="005720AA"/>
    <w:rsid w:val="00573272"/>
    <w:rsid w:val="00573A6B"/>
    <w:rsid w:val="00573AE3"/>
    <w:rsid w:val="005740AE"/>
    <w:rsid w:val="00576ABF"/>
    <w:rsid w:val="005800AE"/>
    <w:rsid w:val="005806CA"/>
    <w:rsid w:val="00582FC1"/>
    <w:rsid w:val="00584C13"/>
    <w:rsid w:val="00585597"/>
    <w:rsid w:val="005871F8"/>
    <w:rsid w:val="005877D6"/>
    <w:rsid w:val="00587B8F"/>
    <w:rsid w:val="005917B6"/>
    <w:rsid w:val="005962A2"/>
    <w:rsid w:val="005970EC"/>
    <w:rsid w:val="00597404"/>
    <w:rsid w:val="005A076C"/>
    <w:rsid w:val="005B3084"/>
    <w:rsid w:val="005B40BA"/>
    <w:rsid w:val="005B443E"/>
    <w:rsid w:val="005B4747"/>
    <w:rsid w:val="005B57CB"/>
    <w:rsid w:val="005C068C"/>
    <w:rsid w:val="005C14AA"/>
    <w:rsid w:val="005C5131"/>
    <w:rsid w:val="005C5A59"/>
    <w:rsid w:val="005C6CFA"/>
    <w:rsid w:val="005D29CA"/>
    <w:rsid w:val="005D2E16"/>
    <w:rsid w:val="005E0BF8"/>
    <w:rsid w:val="005E1A0B"/>
    <w:rsid w:val="005E6242"/>
    <w:rsid w:val="005E65CC"/>
    <w:rsid w:val="005F79EF"/>
    <w:rsid w:val="00600D13"/>
    <w:rsid w:val="00601C29"/>
    <w:rsid w:val="006037C0"/>
    <w:rsid w:val="0061109B"/>
    <w:rsid w:val="00614366"/>
    <w:rsid w:val="00615C9D"/>
    <w:rsid w:val="006178D8"/>
    <w:rsid w:val="00620A85"/>
    <w:rsid w:val="00620F8A"/>
    <w:rsid w:val="00620FD6"/>
    <w:rsid w:val="006224D9"/>
    <w:rsid w:val="006237B3"/>
    <w:rsid w:val="006303BE"/>
    <w:rsid w:val="006315A1"/>
    <w:rsid w:val="006340FA"/>
    <w:rsid w:val="00634D8D"/>
    <w:rsid w:val="00635DE7"/>
    <w:rsid w:val="006362C8"/>
    <w:rsid w:val="006372B7"/>
    <w:rsid w:val="00640E8C"/>
    <w:rsid w:val="00647411"/>
    <w:rsid w:val="00647F3D"/>
    <w:rsid w:val="006526E4"/>
    <w:rsid w:val="006560C4"/>
    <w:rsid w:val="00660750"/>
    <w:rsid w:val="00663A49"/>
    <w:rsid w:val="00667EB4"/>
    <w:rsid w:val="006715DC"/>
    <w:rsid w:val="00684E18"/>
    <w:rsid w:val="00686581"/>
    <w:rsid w:val="0069350F"/>
    <w:rsid w:val="006949D6"/>
    <w:rsid w:val="00696D0F"/>
    <w:rsid w:val="006973D4"/>
    <w:rsid w:val="006A2DC3"/>
    <w:rsid w:val="006A3A66"/>
    <w:rsid w:val="006A3E2B"/>
    <w:rsid w:val="006B2596"/>
    <w:rsid w:val="006B304F"/>
    <w:rsid w:val="006B409A"/>
    <w:rsid w:val="006B6C07"/>
    <w:rsid w:val="006C0A83"/>
    <w:rsid w:val="006C153B"/>
    <w:rsid w:val="006C3318"/>
    <w:rsid w:val="006C653E"/>
    <w:rsid w:val="006D1FCF"/>
    <w:rsid w:val="006D273D"/>
    <w:rsid w:val="006E4FB6"/>
    <w:rsid w:val="006F1801"/>
    <w:rsid w:val="006F1B6E"/>
    <w:rsid w:val="006F2E63"/>
    <w:rsid w:val="00700376"/>
    <w:rsid w:val="00700853"/>
    <w:rsid w:val="00704E0D"/>
    <w:rsid w:val="00707B45"/>
    <w:rsid w:val="007113DA"/>
    <w:rsid w:val="00720586"/>
    <w:rsid w:val="00720A3E"/>
    <w:rsid w:val="00721DBE"/>
    <w:rsid w:val="007255A4"/>
    <w:rsid w:val="00725A5A"/>
    <w:rsid w:val="00726EAC"/>
    <w:rsid w:val="007327B2"/>
    <w:rsid w:val="00732D80"/>
    <w:rsid w:val="0073423F"/>
    <w:rsid w:val="00735846"/>
    <w:rsid w:val="00735F63"/>
    <w:rsid w:val="00736B8B"/>
    <w:rsid w:val="007475AF"/>
    <w:rsid w:val="00751992"/>
    <w:rsid w:val="007535E0"/>
    <w:rsid w:val="00755922"/>
    <w:rsid w:val="007620DF"/>
    <w:rsid w:val="00762852"/>
    <w:rsid w:val="00764F41"/>
    <w:rsid w:val="00770ADC"/>
    <w:rsid w:val="0077365F"/>
    <w:rsid w:val="007752B3"/>
    <w:rsid w:val="007763A6"/>
    <w:rsid w:val="0078308F"/>
    <w:rsid w:val="00783E6F"/>
    <w:rsid w:val="00786B43"/>
    <w:rsid w:val="00791F79"/>
    <w:rsid w:val="007970E2"/>
    <w:rsid w:val="00797D08"/>
    <w:rsid w:val="007A0578"/>
    <w:rsid w:val="007A0B12"/>
    <w:rsid w:val="007A1A41"/>
    <w:rsid w:val="007A326F"/>
    <w:rsid w:val="007A472E"/>
    <w:rsid w:val="007B0607"/>
    <w:rsid w:val="007B35DA"/>
    <w:rsid w:val="007B4C92"/>
    <w:rsid w:val="007B7AB6"/>
    <w:rsid w:val="007C126E"/>
    <w:rsid w:val="007C1350"/>
    <w:rsid w:val="007C1D60"/>
    <w:rsid w:val="007C6B79"/>
    <w:rsid w:val="007C7445"/>
    <w:rsid w:val="007F05CA"/>
    <w:rsid w:val="007F1EA6"/>
    <w:rsid w:val="007F4646"/>
    <w:rsid w:val="008031C3"/>
    <w:rsid w:val="0080336A"/>
    <w:rsid w:val="008067CA"/>
    <w:rsid w:val="00806E31"/>
    <w:rsid w:val="00807D8C"/>
    <w:rsid w:val="00807FF8"/>
    <w:rsid w:val="008151F4"/>
    <w:rsid w:val="0081588A"/>
    <w:rsid w:val="00815B1E"/>
    <w:rsid w:val="00820626"/>
    <w:rsid w:val="00820655"/>
    <w:rsid w:val="008265CA"/>
    <w:rsid w:val="008277D6"/>
    <w:rsid w:val="00830B98"/>
    <w:rsid w:val="008321C9"/>
    <w:rsid w:val="0083280A"/>
    <w:rsid w:val="00834CE6"/>
    <w:rsid w:val="00835D3B"/>
    <w:rsid w:val="008440AD"/>
    <w:rsid w:val="008524F5"/>
    <w:rsid w:val="0085556B"/>
    <w:rsid w:val="00860F96"/>
    <w:rsid w:val="00864E6E"/>
    <w:rsid w:val="00865022"/>
    <w:rsid w:val="00870F5D"/>
    <w:rsid w:val="00871FA4"/>
    <w:rsid w:val="00876086"/>
    <w:rsid w:val="00882055"/>
    <w:rsid w:val="008821B4"/>
    <w:rsid w:val="00885ACF"/>
    <w:rsid w:val="00887707"/>
    <w:rsid w:val="00890E86"/>
    <w:rsid w:val="008939CC"/>
    <w:rsid w:val="00895434"/>
    <w:rsid w:val="008A0094"/>
    <w:rsid w:val="008A43AA"/>
    <w:rsid w:val="008A4DC5"/>
    <w:rsid w:val="008A7A08"/>
    <w:rsid w:val="008B0F6A"/>
    <w:rsid w:val="008B30C5"/>
    <w:rsid w:val="008B3AEC"/>
    <w:rsid w:val="008B71F0"/>
    <w:rsid w:val="008C5F3B"/>
    <w:rsid w:val="008D1B5E"/>
    <w:rsid w:val="008D1ECE"/>
    <w:rsid w:val="008D28A8"/>
    <w:rsid w:val="008D4DB0"/>
    <w:rsid w:val="008D5A29"/>
    <w:rsid w:val="008E0DED"/>
    <w:rsid w:val="008E5789"/>
    <w:rsid w:val="008E7B81"/>
    <w:rsid w:val="008F0572"/>
    <w:rsid w:val="008F0853"/>
    <w:rsid w:val="008F1B9A"/>
    <w:rsid w:val="008F23ED"/>
    <w:rsid w:val="00901753"/>
    <w:rsid w:val="009036D8"/>
    <w:rsid w:val="00903C30"/>
    <w:rsid w:val="009102CB"/>
    <w:rsid w:val="009103EA"/>
    <w:rsid w:val="009138F2"/>
    <w:rsid w:val="009139DA"/>
    <w:rsid w:val="0091635A"/>
    <w:rsid w:val="00924E79"/>
    <w:rsid w:val="00925DAD"/>
    <w:rsid w:val="00926B3B"/>
    <w:rsid w:val="00934442"/>
    <w:rsid w:val="00937410"/>
    <w:rsid w:val="00946B47"/>
    <w:rsid w:val="00946B77"/>
    <w:rsid w:val="0095218F"/>
    <w:rsid w:val="009521BB"/>
    <w:rsid w:val="0095251D"/>
    <w:rsid w:val="00955CDF"/>
    <w:rsid w:val="0096143A"/>
    <w:rsid w:val="0096305D"/>
    <w:rsid w:val="0096434C"/>
    <w:rsid w:val="00964A07"/>
    <w:rsid w:val="0097026B"/>
    <w:rsid w:val="00971BF0"/>
    <w:rsid w:val="009739E5"/>
    <w:rsid w:val="0097417D"/>
    <w:rsid w:val="009744C6"/>
    <w:rsid w:val="00975597"/>
    <w:rsid w:val="00976B6B"/>
    <w:rsid w:val="00976C19"/>
    <w:rsid w:val="00980733"/>
    <w:rsid w:val="009836E1"/>
    <w:rsid w:val="00993B3C"/>
    <w:rsid w:val="009A03CF"/>
    <w:rsid w:val="009A0481"/>
    <w:rsid w:val="009A11BA"/>
    <w:rsid w:val="009A264C"/>
    <w:rsid w:val="009A278F"/>
    <w:rsid w:val="009B0A7D"/>
    <w:rsid w:val="009B54D2"/>
    <w:rsid w:val="009B6165"/>
    <w:rsid w:val="009B64E2"/>
    <w:rsid w:val="009C7756"/>
    <w:rsid w:val="009D1F60"/>
    <w:rsid w:val="009D625A"/>
    <w:rsid w:val="009E2D28"/>
    <w:rsid w:val="009F25AF"/>
    <w:rsid w:val="009F5895"/>
    <w:rsid w:val="009F590A"/>
    <w:rsid w:val="009F5965"/>
    <w:rsid w:val="009F59AF"/>
    <w:rsid w:val="00A01902"/>
    <w:rsid w:val="00A026D9"/>
    <w:rsid w:val="00A03157"/>
    <w:rsid w:val="00A07825"/>
    <w:rsid w:val="00A11372"/>
    <w:rsid w:val="00A154E7"/>
    <w:rsid w:val="00A16F27"/>
    <w:rsid w:val="00A22FC3"/>
    <w:rsid w:val="00A310EF"/>
    <w:rsid w:val="00A32601"/>
    <w:rsid w:val="00A3365A"/>
    <w:rsid w:val="00A33DDA"/>
    <w:rsid w:val="00A35A29"/>
    <w:rsid w:val="00A50BFF"/>
    <w:rsid w:val="00A55596"/>
    <w:rsid w:val="00A557F9"/>
    <w:rsid w:val="00A57AD2"/>
    <w:rsid w:val="00A60C7B"/>
    <w:rsid w:val="00A65D84"/>
    <w:rsid w:val="00A67D78"/>
    <w:rsid w:val="00A70365"/>
    <w:rsid w:val="00A72DB4"/>
    <w:rsid w:val="00A76990"/>
    <w:rsid w:val="00A8219C"/>
    <w:rsid w:val="00A83E73"/>
    <w:rsid w:val="00A848B7"/>
    <w:rsid w:val="00A91447"/>
    <w:rsid w:val="00A9314A"/>
    <w:rsid w:val="00A9391B"/>
    <w:rsid w:val="00A93C36"/>
    <w:rsid w:val="00A958A6"/>
    <w:rsid w:val="00AA2709"/>
    <w:rsid w:val="00AA2B53"/>
    <w:rsid w:val="00AA2D6D"/>
    <w:rsid w:val="00AB047F"/>
    <w:rsid w:val="00AB2739"/>
    <w:rsid w:val="00AC13BB"/>
    <w:rsid w:val="00AC3F5B"/>
    <w:rsid w:val="00AC5589"/>
    <w:rsid w:val="00AC7630"/>
    <w:rsid w:val="00AD130F"/>
    <w:rsid w:val="00AD39DF"/>
    <w:rsid w:val="00AD41CB"/>
    <w:rsid w:val="00AE0B96"/>
    <w:rsid w:val="00AE1565"/>
    <w:rsid w:val="00AE2434"/>
    <w:rsid w:val="00AE6679"/>
    <w:rsid w:val="00AE793A"/>
    <w:rsid w:val="00AF0DC2"/>
    <w:rsid w:val="00AF1CB1"/>
    <w:rsid w:val="00AF2364"/>
    <w:rsid w:val="00AF359A"/>
    <w:rsid w:val="00AF4A5C"/>
    <w:rsid w:val="00AF585C"/>
    <w:rsid w:val="00AF7675"/>
    <w:rsid w:val="00B04155"/>
    <w:rsid w:val="00B075B4"/>
    <w:rsid w:val="00B10F76"/>
    <w:rsid w:val="00B22CE8"/>
    <w:rsid w:val="00B23759"/>
    <w:rsid w:val="00B25D7E"/>
    <w:rsid w:val="00B42C17"/>
    <w:rsid w:val="00B46070"/>
    <w:rsid w:val="00B50187"/>
    <w:rsid w:val="00B50CC7"/>
    <w:rsid w:val="00B607AE"/>
    <w:rsid w:val="00B619E0"/>
    <w:rsid w:val="00B64447"/>
    <w:rsid w:val="00B64E16"/>
    <w:rsid w:val="00B669BC"/>
    <w:rsid w:val="00B67611"/>
    <w:rsid w:val="00B709C5"/>
    <w:rsid w:val="00B74FDC"/>
    <w:rsid w:val="00B80F30"/>
    <w:rsid w:val="00B873D5"/>
    <w:rsid w:val="00B91615"/>
    <w:rsid w:val="00B9280D"/>
    <w:rsid w:val="00B937F8"/>
    <w:rsid w:val="00B9408E"/>
    <w:rsid w:val="00BA0B5D"/>
    <w:rsid w:val="00BA111D"/>
    <w:rsid w:val="00BA17FE"/>
    <w:rsid w:val="00BA44F0"/>
    <w:rsid w:val="00BA4601"/>
    <w:rsid w:val="00BA7ECB"/>
    <w:rsid w:val="00BB1020"/>
    <w:rsid w:val="00BB3140"/>
    <w:rsid w:val="00BB5E3C"/>
    <w:rsid w:val="00BC1AB9"/>
    <w:rsid w:val="00BC2FA0"/>
    <w:rsid w:val="00BC5940"/>
    <w:rsid w:val="00BD11AB"/>
    <w:rsid w:val="00BD3728"/>
    <w:rsid w:val="00BD4A6C"/>
    <w:rsid w:val="00BD5306"/>
    <w:rsid w:val="00BD6A19"/>
    <w:rsid w:val="00BD6D46"/>
    <w:rsid w:val="00BE3BD9"/>
    <w:rsid w:val="00BE48DF"/>
    <w:rsid w:val="00BF24AC"/>
    <w:rsid w:val="00BF32F7"/>
    <w:rsid w:val="00BF38AC"/>
    <w:rsid w:val="00BF407F"/>
    <w:rsid w:val="00BF4E5D"/>
    <w:rsid w:val="00BF79C3"/>
    <w:rsid w:val="00C003D0"/>
    <w:rsid w:val="00C013E6"/>
    <w:rsid w:val="00C050D2"/>
    <w:rsid w:val="00C06B0F"/>
    <w:rsid w:val="00C073FC"/>
    <w:rsid w:val="00C07461"/>
    <w:rsid w:val="00C12509"/>
    <w:rsid w:val="00C15CEC"/>
    <w:rsid w:val="00C16022"/>
    <w:rsid w:val="00C202A5"/>
    <w:rsid w:val="00C26B74"/>
    <w:rsid w:val="00C272CB"/>
    <w:rsid w:val="00C3087F"/>
    <w:rsid w:val="00C30A91"/>
    <w:rsid w:val="00C34466"/>
    <w:rsid w:val="00C3580D"/>
    <w:rsid w:val="00C41E9A"/>
    <w:rsid w:val="00C43BB4"/>
    <w:rsid w:val="00C46918"/>
    <w:rsid w:val="00C575E2"/>
    <w:rsid w:val="00C57E3A"/>
    <w:rsid w:val="00C63591"/>
    <w:rsid w:val="00C63845"/>
    <w:rsid w:val="00C66504"/>
    <w:rsid w:val="00C67C72"/>
    <w:rsid w:val="00C70184"/>
    <w:rsid w:val="00C8679B"/>
    <w:rsid w:val="00C86D71"/>
    <w:rsid w:val="00C90AE2"/>
    <w:rsid w:val="00C93341"/>
    <w:rsid w:val="00C94362"/>
    <w:rsid w:val="00CA0417"/>
    <w:rsid w:val="00CA2759"/>
    <w:rsid w:val="00CA5573"/>
    <w:rsid w:val="00CA6BFC"/>
    <w:rsid w:val="00CB1730"/>
    <w:rsid w:val="00CB2F09"/>
    <w:rsid w:val="00CB456C"/>
    <w:rsid w:val="00CB73AB"/>
    <w:rsid w:val="00CC12CF"/>
    <w:rsid w:val="00CC28CC"/>
    <w:rsid w:val="00CC49DF"/>
    <w:rsid w:val="00CC5243"/>
    <w:rsid w:val="00CC5493"/>
    <w:rsid w:val="00CD34FE"/>
    <w:rsid w:val="00CD439F"/>
    <w:rsid w:val="00CD4714"/>
    <w:rsid w:val="00CD4A80"/>
    <w:rsid w:val="00CD5AEB"/>
    <w:rsid w:val="00CD7AD3"/>
    <w:rsid w:val="00CD7B39"/>
    <w:rsid w:val="00CD7C8E"/>
    <w:rsid w:val="00CE196D"/>
    <w:rsid w:val="00CE391C"/>
    <w:rsid w:val="00CE6517"/>
    <w:rsid w:val="00CE69A0"/>
    <w:rsid w:val="00CE6E10"/>
    <w:rsid w:val="00CE7FAE"/>
    <w:rsid w:val="00CF0467"/>
    <w:rsid w:val="00CF11BF"/>
    <w:rsid w:val="00CF7C2D"/>
    <w:rsid w:val="00D01D4E"/>
    <w:rsid w:val="00D04E0F"/>
    <w:rsid w:val="00D0648A"/>
    <w:rsid w:val="00D070ED"/>
    <w:rsid w:val="00D073DE"/>
    <w:rsid w:val="00D104AE"/>
    <w:rsid w:val="00D10C36"/>
    <w:rsid w:val="00D12D21"/>
    <w:rsid w:val="00D21564"/>
    <w:rsid w:val="00D2271D"/>
    <w:rsid w:val="00D2609C"/>
    <w:rsid w:val="00D30CF2"/>
    <w:rsid w:val="00D3154A"/>
    <w:rsid w:val="00D332C5"/>
    <w:rsid w:val="00D35488"/>
    <w:rsid w:val="00D4299F"/>
    <w:rsid w:val="00D4731D"/>
    <w:rsid w:val="00D476B5"/>
    <w:rsid w:val="00D55E87"/>
    <w:rsid w:val="00D57F76"/>
    <w:rsid w:val="00D627D8"/>
    <w:rsid w:val="00D63110"/>
    <w:rsid w:val="00D66ED7"/>
    <w:rsid w:val="00D67F3F"/>
    <w:rsid w:val="00D70FF5"/>
    <w:rsid w:val="00D71874"/>
    <w:rsid w:val="00D77589"/>
    <w:rsid w:val="00D81465"/>
    <w:rsid w:val="00D81D17"/>
    <w:rsid w:val="00D86B63"/>
    <w:rsid w:val="00D8741D"/>
    <w:rsid w:val="00D90F37"/>
    <w:rsid w:val="00D91F7B"/>
    <w:rsid w:val="00D92287"/>
    <w:rsid w:val="00D92F1F"/>
    <w:rsid w:val="00D942F1"/>
    <w:rsid w:val="00D9572E"/>
    <w:rsid w:val="00DA0496"/>
    <w:rsid w:val="00DB09AA"/>
    <w:rsid w:val="00DB0A60"/>
    <w:rsid w:val="00DB2DA8"/>
    <w:rsid w:val="00DC3E8D"/>
    <w:rsid w:val="00DC487C"/>
    <w:rsid w:val="00DC4964"/>
    <w:rsid w:val="00DC6167"/>
    <w:rsid w:val="00DC690A"/>
    <w:rsid w:val="00DD2A9D"/>
    <w:rsid w:val="00DD7C75"/>
    <w:rsid w:val="00DE1252"/>
    <w:rsid w:val="00DE14C3"/>
    <w:rsid w:val="00DE176B"/>
    <w:rsid w:val="00DE3EEA"/>
    <w:rsid w:val="00DE59B9"/>
    <w:rsid w:val="00DE5E92"/>
    <w:rsid w:val="00DF0C00"/>
    <w:rsid w:val="00DF26F5"/>
    <w:rsid w:val="00DF287A"/>
    <w:rsid w:val="00DF6CCF"/>
    <w:rsid w:val="00DF6FDA"/>
    <w:rsid w:val="00DF7295"/>
    <w:rsid w:val="00E007CE"/>
    <w:rsid w:val="00E03DD1"/>
    <w:rsid w:val="00E054A0"/>
    <w:rsid w:val="00E06454"/>
    <w:rsid w:val="00E069A0"/>
    <w:rsid w:val="00E1251F"/>
    <w:rsid w:val="00E158AC"/>
    <w:rsid w:val="00E1646B"/>
    <w:rsid w:val="00E16524"/>
    <w:rsid w:val="00E2533D"/>
    <w:rsid w:val="00E354A6"/>
    <w:rsid w:val="00E3741E"/>
    <w:rsid w:val="00E37E8E"/>
    <w:rsid w:val="00E442FB"/>
    <w:rsid w:val="00E45F35"/>
    <w:rsid w:val="00E478AD"/>
    <w:rsid w:val="00E47C08"/>
    <w:rsid w:val="00E50A76"/>
    <w:rsid w:val="00E54509"/>
    <w:rsid w:val="00E54EBB"/>
    <w:rsid w:val="00E628B9"/>
    <w:rsid w:val="00E62B5E"/>
    <w:rsid w:val="00E640DE"/>
    <w:rsid w:val="00E67496"/>
    <w:rsid w:val="00E708A5"/>
    <w:rsid w:val="00E70DBE"/>
    <w:rsid w:val="00E74B70"/>
    <w:rsid w:val="00EA0794"/>
    <w:rsid w:val="00EA2970"/>
    <w:rsid w:val="00EA2BBB"/>
    <w:rsid w:val="00EA544B"/>
    <w:rsid w:val="00EA546B"/>
    <w:rsid w:val="00EA67D1"/>
    <w:rsid w:val="00EB1082"/>
    <w:rsid w:val="00EB232B"/>
    <w:rsid w:val="00EB3948"/>
    <w:rsid w:val="00EB3D19"/>
    <w:rsid w:val="00EB4254"/>
    <w:rsid w:val="00EC123B"/>
    <w:rsid w:val="00EC1BBB"/>
    <w:rsid w:val="00EC332A"/>
    <w:rsid w:val="00EC4674"/>
    <w:rsid w:val="00EC7065"/>
    <w:rsid w:val="00EC7FFD"/>
    <w:rsid w:val="00ED0097"/>
    <w:rsid w:val="00ED17C2"/>
    <w:rsid w:val="00ED2674"/>
    <w:rsid w:val="00ED275A"/>
    <w:rsid w:val="00ED54F3"/>
    <w:rsid w:val="00EE024D"/>
    <w:rsid w:val="00EE2135"/>
    <w:rsid w:val="00EE36F0"/>
    <w:rsid w:val="00EE45EA"/>
    <w:rsid w:val="00EE64DE"/>
    <w:rsid w:val="00EE6519"/>
    <w:rsid w:val="00EF2476"/>
    <w:rsid w:val="00EF4A72"/>
    <w:rsid w:val="00EF6E41"/>
    <w:rsid w:val="00F0147B"/>
    <w:rsid w:val="00F0547C"/>
    <w:rsid w:val="00F075A4"/>
    <w:rsid w:val="00F12151"/>
    <w:rsid w:val="00F133E3"/>
    <w:rsid w:val="00F13993"/>
    <w:rsid w:val="00F13D78"/>
    <w:rsid w:val="00F16A5E"/>
    <w:rsid w:val="00F2321D"/>
    <w:rsid w:val="00F24FB2"/>
    <w:rsid w:val="00F25DD8"/>
    <w:rsid w:val="00F26713"/>
    <w:rsid w:val="00F27687"/>
    <w:rsid w:val="00F30127"/>
    <w:rsid w:val="00F3089E"/>
    <w:rsid w:val="00F31D70"/>
    <w:rsid w:val="00F35ABE"/>
    <w:rsid w:val="00F4084A"/>
    <w:rsid w:val="00F435B8"/>
    <w:rsid w:val="00F54123"/>
    <w:rsid w:val="00F635D4"/>
    <w:rsid w:val="00F63FB1"/>
    <w:rsid w:val="00F640AB"/>
    <w:rsid w:val="00F65694"/>
    <w:rsid w:val="00F70817"/>
    <w:rsid w:val="00F72317"/>
    <w:rsid w:val="00F757E1"/>
    <w:rsid w:val="00F76159"/>
    <w:rsid w:val="00F7728E"/>
    <w:rsid w:val="00F8269C"/>
    <w:rsid w:val="00F826FE"/>
    <w:rsid w:val="00F86661"/>
    <w:rsid w:val="00F97E9D"/>
    <w:rsid w:val="00FA0072"/>
    <w:rsid w:val="00FA040B"/>
    <w:rsid w:val="00FA2CCC"/>
    <w:rsid w:val="00FA420F"/>
    <w:rsid w:val="00FA5DA1"/>
    <w:rsid w:val="00FA6041"/>
    <w:rsid w:val="00FA6104"/>
    <w:rsid w:val="00FB53FD"/>
    <w:rsid w:val="00FC06A2"/>
    <w:rsid w:val="00FC0D04"/>
    <w:rsid w:val="00FC153A"/>
    <w:rsid w:val="00FC3B24"/>
    <w:rsid w:val="00FC6F98"/>
    <w:rsid w:val="00FD448F"/>
    <w:rsid w:val="00FD5A19"/>
    <w:rsid w:val="00FD679A"/>
    <w:rsid w:val="00FD7873"/>
    <w:rsid w:val="00FD79FD"/>
    <w:rsid w:val="00FE6753"/>
    <w:rsid w:val="00FF051A"/>
    <w:rsid w:val="00FF2525"/>
    <w:rsid w:val="00FF3EB1"/>
    <w:rsid w:val="00FF5260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C874DE"/>
  <w15:docId w15:val="{D60FCA5C-5387-489B-B606-AF20B196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B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729F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12151"/>
    <w:pPr>
      <w:ind w:left="360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5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5A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7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7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7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g-scope">
    <w:name w:val="ng-scope"/>
    <w:basedOn w:val="Normalny"/>
    <w:rsid w:val="004C3D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kapitzlist">
    <w:name w:val="List Paragraph"/>
    <w:aliases w:val="List Paragraph,Akapit z listą BS,L1,Numerowanie,Preambuła"/>
    <w:basedOn w:val="Normalny"/>
    <w:link w:val="AkapitzlistZnak"/>
    <w:uiPriority w:val="34"/>
    <w:qFormat/>
    <w:rsid w:val="005E1A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3E43FF"/>
    <w:pPr>
      <w:widowControl w:val="0"/>
      <w:overflowPunct/>
      <w:spacing w:after="120"/>
      <w:textAlignment w:val="auto"/>
    </w:pPr>
    <w:rPr>
      <w:szCs w:val="24"/>
    </w:rPr>
  </w:style>
  <w:style w:type="paragraph" w:customStyle="1" w:styleId="BodyText21">
    <w:name w:val="Body Text 21"/>
    <w:basedOn w:val="Normalny"/>
    <w:rsid w:val="007B7AB6"/>
    <w:pPr>
      <w:widowControl w:val="0"/>
      <w:overflowPunct/>
      <w:jc w:val="both"/>
      <w:textAlignment w:val="auto"/>
    </w:pPr>
    <w:rPr>
      <w:szCs w:val="24"/>
    </w:rPr>
  </w:style>
  <w:style w:type="paragraph" w:customStyle="1" w:styleId="Standard">
    <w:name w:val="Standard"/>
    <w:rsid w:val="00D31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070ED"/>
    <w:pPr>
      <w:overflowPunct/>
      <w:autoSpaceDE/>
      <w:autoSpaceDN/>
      <w:adjustRightInd/>
      <w:jc w:val="both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070E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6303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03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Znak,Akapit z listą BS Znak,L1 Znak,Numerowanie Znak,Preambuła Znak"/>
    <w:link w:val="Akapitzlist"/>
    <w:uiPriority w:val="34"/>
    <w:qFormat/>
    <w:locked/>
    <w:rsid w:val="004272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272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link w:val="PodtytuZnak"/>
    <w:qFormat/>
    <w:rsid w:val="0042729F"/>
    <w:pPr>
      <w:overflowPunct/>
      <w:autoSpaceDE/>
      <w:autoSpaceDN/>
      <w:adjustRightInd/>
      <w:snapToGrid w:val="0"/>
      <w:spacing w:after="120" w:line="312" w:lineRule="auto"/>
      <w:jc w:val="center"/>
      <w:textAlignment w:val="auto"/>
    </w:pPr>
    <w:rPr>
      <w:rFonts w:ascii="Arial" w:hAnsi="Arial"/>
      <w:b/>
      <w:sz w:val="24"/>
    </w:rPr>
  </w:style>
  <w:style w:type="character" w:customStyle="1" w:styleId="PodtytuZnak">
    <w:name w:val="Podtytuł Znak"/>
    <w:basedOn w:val="Domylnaczcionkaakapitu"/>
    <w:link w:val="Podtytu"/>
    <w:rsid w:val="0042729F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list0020paragraph">
    <w:name w:val="list_0020paragraph"/>
    <w:basedOn w:val="Normalny"/>
    <w:rsid w:val="004272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0020paragraphchar">
    <w:name w:val="list_0020paragraph__char"/>
    <w:basedOn w:val="Domylnaczcionkaakapitu"/>
    <w:rsid w:val="0042729F"/>
  </w:style>
  <w:style w:type="character" w:customStyle="1" w:styleId="h1">
    <w:name w:val="h1"/>
    <w:basedOn w:val="Domylnaczcionkaakapitu"/>
    <w:rsid w:val="006E4FB6"/>
  </w:style>
  <w:style w:type="character" w:customStyle="1" w:styleId="apple-converted-space">
    <w:name w:val="apple-converted-space"/>
    <w:basedOn w:val="Domylnaczcionkaakapitu"/>
    <w:rsid w:val="006E4FB6"/>
  </w:style>
  <w:style w:type="paragraph" w:styleId="Poprawka">
    <w:name w:val="Revision"/>
    <w:hidden/>
    <w:uiPriority w:val="99"/>
    <w:semiHidden/>
    <w:rsid w:val="0018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F70817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7F1E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0EEF"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0EEF"/>
    <w:rPr>
      <w:rFonts w:ascii="Calibri" w:eastAsia="Calibri" w:hAnsi="Calibri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11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1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11D"/>
    <w:rPr>
      <w:vertAlign w:val="superscript"/>
    </w:rPr>
  </w:style>
  <w:style w:type="numbering" w:customStyle="1" w:styleId="Zaimportowanystyl2">
    <w:name w:val="Zaimportowany styl 2"/>
    <w:rsid w:val="00ED2674"/>
    <w:pPr>
      <w:numPr>
        <w:numId w:val="5"/>
      </w:numPr>
    </w:pPr>
  </w:style>
  <w:style w:type="numbering" w:customStyle="1" w:styleId="Zaimportowanystyl3">
    <w:name w:val="Zaimportowany styl 3"/>
    <w:rsid w:val="00ED2674"/>
    <w:pPr>
      <w:numPr>
        <w:numId w:val="6"/>
      </w:numPr>
    </w:pPr>
  </w:style>
  <w:style w:type="numbering" w:customStyle="1" w:styleId="Zaimportowanystyl4">
    <w:name w:val="Zaimportowany styl 4"/>
    <w:rsid w:val="00ED2674"/>
    <w:pPr>
      <w:numPr>
        <w:numId w:val="7"/>
      </w:numPr>
    </w:pPr>
  </w:style>
  <w:style w:type="numbering" w:customStyle="1" w:styleId="Zaimportowanystyl21">
    <w:name w:val="Zaimportowany styl 21"/>
    <w:rsid w:val="00D55E87"/>
  </w:style>
  <w:style w:type="numbering" w:customStyle="1" w:styleId="Zaimportowanystyl31">
    <w:name w:val="Zaimportowany styl 31"/>
    <w:rsid w:val="00D55E87"/>
  </w:style>
  <w:style w:type="numbering" w:customStyle="1" w:styleId="Zaimportowanystyl41">
    <w:name w:val="Zaimportowany styl 41"/>
    <w:rsid w:val="00D55E87"/>
  </w:style>
  <w:style w:type="paragraph" w:styleId="NormalnyWeb">
    <w:name w:val="Normal (Web)"/>
    <w:basedOn w:val="Normalny"/>
    <w:uiPriority w:val="99"/>
    <w:unhideWhenUsed/>
    <w:rsid w:val="009A278F"/>
    <w:pPr>
      <w:overflowPunct/>
      <w:autoSpaceDE/>
      <w:autoSpaceDN/>
      <w:adjustRightInd/>
      <w:spacing w:after="135"/>
      <w:textAlignment w:val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BD6D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97571"/>
  </w:style>
  <w:style w:type="table" w:customStyle="1" w:styleId="Tabela-Siatka1">
    <w:name w:val="Tabela - Siatka1"/>
    <w:basedOn w:val="Standardowy"/>
    <w:next w:val="Tabela-Siatka"/>
    <w:uiPriority w:val="59"/>
    <w:rsid w:val="0029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15328-7C1D-463C-B32A-D5896BC670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Konik, Danuta</dc:creator>
  <cp:lastModifiedBy>Anna Drabik</cp:lastModifiedBy>
  <cp:revision>2</cp:revision>
  <cp:lastPrinted>2024-12-11T12:13:00Z</cp:lastPrinted>
  <dcterms:created xsi:type="dcterms:W3CDTF">2026-04-07T08:06:00Z</dcterms:created>
  <dcterms:modified xsi:type="dcterms:W3CDTF">2026-04-07T08:06:00Z</dcterms:modified>
</cp:coreProperties>
</file>